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8D" w:rsidRPr="00E3778F" w:rsidRDefault="00D44C8D" w:rsidP="00D44C8D">
      <w:pPr>
        <w:widowControl/>
        <w:jc w:val="center"/>
        <w:rPr>
          <w:rFonts w:ascii="Garamond" w:hAnsi="Garamond"/>
          <w:b/>
          <w:sz w:val="24"/>
          <w:u w:val="single"/>
        </w:rPr>
      </w:pPr>
      <w:r w:rsidRPr="00E3778F">
        <w:rPr>
          <w:rFonts w:ascii="Garamond" w:hAnsi="Garamond"/>
          <w:b/>
          <w:bCs/>
          <w:sz w:val="32"/>
          <w:szCs w:val="32"/>
          <w:u w:val="single"/>
        </w:rPr>
        <w:t>C</w:t>
      </w:r>
      <w:r w:rsidRPr="00E3778F">
        <w:rPr>
          <w:rFonts w:ascii="Garamond" w:hAnsi="Garamond"/>
          <w:b/>
          <w:bCs/>
          <w:sz w:val="28"/>
          <w:szCs w:val="28"/>
          <w:u w:val="single"/>
        </w:rPr>
        <w:t>ODE</w:t>
      </w:r>
      <w:r w:rsidRPr="00E3778F">
        <w:rPr>
          <w:rFonts w:ascii="Garamond" w:hAnsi="Garamond"/>
          <w:b/>
          <w:bCs/>
          <w:sz w:val="32"/>
          <w:szCs w:val="32"/>
          <w:u w:val="single"/>
        </w:rPr>
        <w:t xml:space="preserve"> O</w:t>
      </w:r>
      <w:r w:rsidRPr="00E3778F">
        <w:rPr>
          <w:rFonts w:ascii="Garamond" w:hAnsi="Garamond"/>
          <w:b/>
          <w:bCs/>
          <w:sz w:val="28"/>
          <w:szCs w:val="28"/>
          <w:u w:val="single"/>
        </w:rPr>
        <w:t>F</w:t>
      </w:r>
      <w:r w:rsidRPr="00E3778F">
        <w:rPr>
          <w:rFonts w:ascii="Garamond" w:hAnsi="Garamond"/>
          <w:b/>
          <w:bCs/>
          <w:sz w:val="32"/>
          <w:szCs w:val="32"/>
          <w:u w:val="single"/>
        </w:rPr>
        <w:t xml:space="preserve"> C</w:t>
      </w:r>
      <w:r w:rsidRPr="00E3778F">
        <w:rPr>
          <w:rFonts w:ascii="Garamond" w:hAnsi="Garamond"/>
          <w:b/>
          <w:bCs/>
          <w:sz w:val="28"/>
          <w:szCs w:val="28"/>
          <w:u w:val="single"/>
        </w:rPr>
        <w:t>ONDUCT</w:t>
      </w:r>
    </w:p>
    <w:p w:rsidR="00D44C8D" w:rsidRPr="004033E5" w:rsidRDefault="00D44C8D" w:rsidP="00D44C8D">
      <w:pPr>
        <w:widowControl/>
        <w:rPr>
          <w:rFonts w:ascii="Garamond" w:hAnsi="Garamond"/>
          <w:b/>
          <w:sz w:val="28"/>
        </w:rPr>
      </w:pPr>
    </w:p>
    <w:p w:rsidR="00D44C8D" w:rsidRPr="004033E5" w:rsidRDefault="00D44C8D" w:rsidP="00D44C8D">
      <w:pPr>
        <w:pStyle w:val="QuickI"/>
        <w:widowControl/>
        <w:tabs>
          <w:tab w:val="left" w:pos="-1440"/>
          <w:tab w:val="num" w:pos="720"/>
        </w:tabs>
        <w:rPr>
          <w:rFonts w:ascii="Garamond" w:hAnsi="Garamond"/>
          <w:b/>
          <w:sz w:val="24"/>
        </w:rPr>
      </w:pPr>
      <w:r w:rsidRPr="004033E5">
        <w:rPr>
          <w:rFonts w:ascii="Garamond" w:hAnsi="Garamond"/>
          <w:b/>
          <w:sz w:val="28"/>
        </w:rPr>
        <w:t>Introduction</w:t>
      </w:r>
    </w:p>
    <w:p w:rsidR="004033E5" w:rsidRPr="004033E5" w:rsidRDefault="004033E5" w:rsidP="004033E5">
      <w:pPr>
        <w:pStyle w:val="QuickI"/>
        <w:widowControl/>
        <w:numPr>
          <w:ilvl w:val="0"/>
          <w:numId w:val="0"/>
        </w:numPr>
        <w:tabs>
          <w:tab w:val="left" w:pos="-1440"/>
        </w:tabs>
        <w:ind w:left="720"/>
        <w:rPr>
          <w:rFonts w:ascii="Garamond" w:hAnsi="Garamond"/>
          <w:b/>
          <w:sz w:val="24"/>
        </w:rPr>
      </w:pPr>
    </w:p>
    <w:p w:rsidR="00D44C8D" w:rsidRPr="004033E5" w:rsidRDefault="000E39FD" w:rsidP="00D44C8D">
      <w:pPr>
        <w:widowControl/>
        <w:ind w:firstLine="720"/>
        <w:rPr>
          <w:rFonts w:ascii="Garamond" w:hAnsi="Garamond"/>
          <w:sz w:val="24"/>
        </w:rPr>
      </w:pPr>
      <w:r w:rsidRPr="004033E5">
        <w:rPr>
          <w:rFonts w:ascii="Garamond" w:hAnsi="Garamond"/>
          <w:sz w:val="24"/>
        </w:rPr>
        <w:t>The Board of E</w:t>
      </w:r>
      <w:r w:rsidR="00D44C8D" w:rsidRPr="004033E5">
        <w:rPr>
          <w:rFonts w:ascii="Garamond" w:hAnsi="Garamond"/>
          <w:sz w:val="24"/>
        </w:rPr>
        <w:t>ducation (</w:t>
      </w:r>
      <w:r w:rsidR="00BB2D7F" w:rsidRPr="004033E5">
        <w:rPr>
          <w:rFonts w:ascii="Garamond" w:hAnsi="Garamond"/>
          <w:sz w:val="24"/>
        </w:rPr>
        <w:t>board)</w:t>
      </w:r>
      <w:r w:rsidRPr="004033E5">
        <w:rPr>
          <w:rFonts w:ascii="Garamond" w:hAnsi="Garamond"/>
          <w:sz w:val="24"/>
        </w:rPr>
        <w:t xml:space="preserve"> </w:t>
      </w:r>
      <w:r w:rsidR="00D44C8D" w:rsidRPr="004033E5">
        <w:rPr>
          <w:rFonts w:ascii="Garamond" w:hAnsi="Garamond"/>
          <w:sz w:val="24"/>
        </w:rPr>
        <w:t xml:space="preserve">is committed to providing a safe and orderly school environment where students may receive and district personnel may deliver quality educational services without disruption or interference.  </w:t>
      </w:r>
      <w:r w:rsidR="007B0A53" w:rsidRPr="004033E5">
        <w:rPr>
          <w:rFonts w:ascii="Garamond" w:hAnsi="Garamond"/>
          <w:sz w:val="24"/>
        </w:rPr>
        <w:t xml:space="preserve">The district supports an educational environment free from harassment, discrimination and bullying.  </w:t>
      </w:r>
      <w:r w:rsidR="00D44C8D" w:rsidRPr="004033E5">
        <w:rPr>
          <w:rFonts w:ascii="Garamond" w:hAnsi="Garamond"/>
          <w:sz w:val="24"/>
        </w:rPr>
        <w:t xml:space="preserve">Responsible behavior by students, teachers, other district </w:t>
      </w:r>
      <w:r w:rsidR="0038236D" w:rsidRPr="004033E5">
        <w:rPr>
          <w:rFonts w:ascii="Garamond" w:hAnsi="Garamond"/>
          <w:sz w:val="24"/>
        </w:rPr>
        <w:t xml:space="preserve">employees, parents, </w:t>
      </w:r>
      <w:r w:rsidR="00D44C8D" w:rsidRPr="004033E5">
        <w:rPr>
          <w:rFonts w:ascii="Garamond" w:hAnsi="Garamond"/>
          <w:sz w:val="24"/>
        </w:rPr>
        <w:t xml:space="preserve">visitors </w:t>
      </w:r>
      <w:r w:rsidR="0038236D" w:rsidRPr="004033E5">
        <w:rPr>
          <w:rFonts w:ascii="Garamond" w:hAnsi="Garamond"/>
          <w:sz w:val="24"/>
        </w:rPr>
        <w:t xml:space="preserve">and vendors </w:t>
      </w:r>
      <w:r w:rsidR="00D44C8D" w:rsidRPr="004033E5">
        <w:rPr>
          <w:rFonts w:ascii="Garamond" w:hAnsi="Garamond"/>
          <w:sz w:val="24"/>
        </w:rPr>
        <w:t>is essential to achieving this goal.</w:t>
      </w:r>
      <w:r w:rsidR="005D571F" w:rsidRPr="004033E5">
        <w:rPr>
          <w:rFonts w:ascii="Garamond" w:hAnsi="Garamond"/>
          <w:sz w:val="24"/>
        </w:rPr>
        <w:t xml:space="preserve">  </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The district has a long-standing set of expectations for conduct on school property and at school functions.  These expectations are based on the principles of civility, mutual respect, citizenship, character, tolerance, honesty and integrity.</w:t>
      </w:r>
    </w:p>
    <w:p w:rsidR="00D44C8D" w:rsidRPr="004033E5" w:rsidRDefault="00D44C8D" w:rsidP="00D44C8D">
      <w:pPr>
        <w:widowControl/>
        <w:rPr>
          <w:rFonts w:ascii="Garamond" w:hAnsi="Garamond"/>
          <w:sz w:val="24"/>
        </w:rPr>
      </w:pPr>
    </w:p>
    <w:p w:rsidR="00BB2D7F" w:rsidRPr="004033E5" w:rsidRDefault="00D44C8D" w:rsidP="00BB2D7F">
      <w:pPr>
        <w:widowControl/>
        <w:ind w:firstLine="720"/>
        <w:rPr>
          <w:rFonts w:ascii="Garamond" w:hAnsi="Garamond"/>
          <w:sz w:val="24"/>
        </w:rPr>
      </w:pPr>
      <w:r w:rsidRPr="004033E5">
        <w:rPr>
          <w:rFonts w:ascii="Garamond" w:hAnsi="Garamond"/>
          <w:sz w:val="24"/>
        </w:rPr>
        <w:t xml:space="preserve">The </w:t>
      </w:r>
      <w:r w:rsidR="00BE0167" w:rsidRPr="004033E5">
        <w:rPr>
          <w:rFonts w:ascii="Garamond" w:hAnsi="Garamond"/>
          <w:sz w:val="24"/>
        </w:rPr>
        <w:t>board</w:t>
      </w:r>
      <w:r w:rsidR="005F300E" w:rsidRPr="004033E5">
        <w:rPr>
          <w:rFonts w:ascii="Garamond" w:hAnsi="Garamond"/>
          <w:sz w:val="24"/>
        </w:rPr>
        <w:t xml:space="preserve"> </w:t>
      </w:r>
      <w:r w:rsidRPr="004033E5">
        <w:rPr>
          <w:rFonts w:ascii="Garamond" w:hAnsi="Garamond"/>
          <w:sz w:val="24"/>
        </w:rPr>
        <w:t xml:space="preserve">recognizes the need to clearly define these expectations for acceptable conduct on school property, to identify the possible consequences of unacceptable conduct, and to ensure that discipline when necessary is administered promptly and fairly. </w:t>
      </w:r>
      <w:r w:rsidR="00BB2D7F" w:rsidRPr="004033E5">
        <w:rPr>
          <w:rFonts w:ascii="Garamond" w:hAnsi="Garamond"/>
          <w:sz w:val="24"/>
        </w:rPr>
        <w:t>To this end, the board adopts this code of conduct (“code”).</w:t>
      </w:r>
    </w:p>
    <w:p w:rsidR="00D44C8D" w:rsidRPr="004033E5" w:rsidRDefault="00D44C8D" w:rsidP="00BB2D7F">
      <w:pPr>
        <w:widowControl/>
        <w:ind w:firstLine="720"/>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 xml:space="preserve">Unless otherwise indicated, </w:t>
      </w:r>
      <w:r w:rsidR="00BB2D7F" w:rsidRPr="004033E5">
        <w:rPr>
          <w:rFonts w:ascii="Garamond" w:hAnsi="Garamond"/>
          <w:sz w:val="24"/>
        </w:rPr>
        <w:t>this code</w:t>
      </w:r>
      <w:r w:rsidRPr="004033E5">
        <w:rPr>
          <w:rFonts w:ascii="Garamond" w:hAnsi="Garamond"/>
          <w:sz w:val="24"/>
        </w:rPr>
        <w:t xml:space="preserve"> applies to all students, school personnel, parents</w:t>
      </w:r>
      <w:r w:rsidR="00BD2B5C" w:rsidRPr="004033E5">
        <w:rPr>
          <w:rFonts w:ascii="Garamond" w:hAnsi="Garamond"/>
          <w:sz w:val="24"/>
        </w:rPr>
        <w:t>,</w:t>
      </w:r>
      <w:r w:rsidRPr="004033E5">
        <w:rPr>
          <w:rFonts w:ascii="Garamond" w:hAnsi="Garamond"/>
          <w:sz w:val="24"/>
        </w:rPr>
        <w:t xml:space="preserve"> </w:t>
      </w:r>
      <w:r w:rsidR="00BD2B5C" w:rsidRPr="004033E5">
        <w:rPr>
          <w:rFonts w:ascii="Garamond" w:hAnsi="Garamond"/>
          <w:sz w:val="24"/>
        </w:rPr>
        <w:t xml:space="preserve">visitors, and vendors </w:t>
      </w:r>
      <w:r w:rsidRPr="004033E5">
        <w:rPr>
          <w:rFonts w:ascii="Garamond" w:hAnsi="Garamond"/>
          <w:sz w:val="24"/>
        </w:rPr>
        <w:t>when on school property or attending a school function.</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II.</w:t>
      </w:r>
      <w:r w:rsidRPr="004033E5">
        <w:rPr>
          <w:rFonts w:ascii="Garamond" w:hAnsi="Garamond"/>
          <w:b/>
          <w:bCs/>
          <w:sz w:val="28"/>
          <w:szCs w:val="28"/>
        </w:rPr>
        <w:tab/>
        <w:t>Definitions</w:t>
      </w:r>
    </w:p>
    <w:p w:rsidR="00BB2D7F" w:rsidRPr="004033E5" w:rsidRDefault="00BB2D7F" w:rsidP="00BB2D7F">
      <w:pPr>
        <w:widowControl/>
        <w:ind w:firstLine="720"/>
        <w:rPr>
          <w:rFonts w:ascii="Garamond" w:hAnsi="Garamond"/>
          <w:sz w:val="24"/>
        </w:rPr>
      </w:pPr>
      <w:r w:rsidRPr="004033E5">
        <w:rPr>
          <w:rFonts w:ascii="Garamond" w:hAnsi="Garamond"/>
          <w:sz w:val="24"/>
        </w:rPr>
        <w:t>For purposes of this code, the following definitions apply.</w:t>
      </w:r>
    </w:p>
    <w:p w:rsidR="00BB2D7F" w:rsidRPr="004033E5" w:rsidRDefault="00BB2D7F" w:rsidP="00BB2D7F">
      <w:pPr>
        <w:widowControl/>
        <w:rPr>
          <w:rFonts w:ascii="Garamond" w:hAnsi="Garamond"/>
          <w:sz w:val="24"/>
        </w:rPr>
      </w:pPr>
    </w:p>
    <w:p w:rsidR="00BB2D7F" w:rsidRPr="004033E5" w:rsidRDefault="00BB2D7F" w:rsidP="00BB2D7F">
      <w:pPr>
        <w:widowControl/>
        <w:ind w:firstLine="720"/>
        <w:rPr>
          <w:rFonts w:ascii="Garamond" w:hAnsi="Garamond"/>
          <w:sz w:val="24"/>
        </w:rPr>
      </w:pPr>
      <w:r w:rsidRPr="004033E5">
        <w:rPr>
          <w:rFonts w:ascii="Garamond" w:hAnsi="Garamond"/>
          <w:b/>
          <w:sz w:val="24"/>
        </w:rPr>
        <w:t>Disruptive student</w:t>
      </w:r>
      <w:r w:rsidR="00E71919" w:rsidRPr="004033E5">
        <w:rPr>
          <w:rFonts w:ascii="Garamond" w:hAnsi="Garamond"/>
          <w:b/>
          <w:sz w:val="24"/>
        </w:rPr>
        <w:t xml:space="preserve"> </w:t>
      </w:r>
      <w:r w:rsidRPr="004033E5">
        <w:rPr>
          <w:rFonts w:ascii="Garamond" w:hAnsi="Garamond"/>
          <w:sz w:val="24"/>
        </w:rPr>
        <w:t>means an elementary or secondary student under the age of 21 who is substantially disruptive of the educational process or substantially interferes with the teacher’s authority over the classroom.</w:t>
      </w:r>
    </w:p>
    <w:p w:rsidR="00BB2D7F" w:rsidRPr="004033E5" w:rsidRDefault="00BB2D7F" w:rsidP="00BB2D7F">
      <w:pPr>
        <w:widowControl/>
        <w:rPr>
          <w:rFonts w:ascii="Garamond" w:hAnsi="Garamond"/>
          <w:sz w:val="24"/>
        </w:rPr>
      </w:pPr>
    </w:p>
    <w:p w:rsidR="00BB2D7F" w:rsidRPr="004033E5" w:rsidRDefault="00BB2D7F" w:rsidP="00BB2D7F">
      <w:pPr>
        <w:widowControl/>
        <w:ind w:firstLine="720"/>
        <w:rPr>
          <w:rFonts w:ascii="Garamond" w:hAnsi="Garamond"/>
          <w:sz w:val="24"/>
        </w:rPr>
      </w:pPr>
      <w:r w:rsidRPr="004033E5">
        <w:rPr>
          <w:rFonts w:ascii="Garamond" w:hAnsi="Garamond"/>
          <w:b/>
          <w:sz w:val="24"/>
        </w:rPr>
        <w:t>Parent</w:t>
      </w:r>
      <w:r w:rsidRPr="004033E5">
        <w:rPr>
          <w:rFonts w:ascii="Garamond" w:hAnsi="Garamond"/>
          <w:sz w:val="24"/>
        </w:rPr>
        <w:t xml:space="preserve"> means parent, guardian or person in parental relation to a student.</w:t>
      </w:r>
    </w:p>
    <w:p w:rsidR="00BB2D7F" w:rsidRPr="004033E5" w:rsidRDefault="00BB2D7F" w:rsidP="00BB2D7F">
      <w:pPr>
        <w:widowControl/>
        <w:rPr>
          <w:rFonts w:ascii="Garamond" w:hAnsi="Garamond"/>
          <w:sz w:val="24"/>
        </w:rPr>
      </w:pPr>
    </w:p>
    <w:p w:rsidR="00BB2D7F" w:rsidRPr="004033E5" w:rsidRDefault="00BB2D7F" w:rsidP="00BB2D7F">
      <w:pPr>
        <w:widowControl/>
        <w:ind w:firstLine="720"/>
        <w:rPr>
          <w:rFonts w:ascii="Garamond" w:hAnsi="Garamond"/>
          <w:sz w:val="24"/>
        </w:rPr>
      </w:pPr>
      <w:r w:rsidRPr="004033E5">
        <w:rPr>
          <w:rFonts w:ascii="Garamond" w:hAnsi="Garamond"/>
          <w:b/>
          <w:sz w:val="24"/>
        </w:rPr>
        <w:t>School property</w:t>
      </w:r>
      <w:r w:rsidRPr="004033E5">
        <w:rPr>
          <w:rFonts w:ascii="Garamond" w:hAnsi="Garamond"/>
          <w:sz w:val="24"/>
        </w:rPr>
        <w:t xml:space="preserve"> means in or within any building, structure, athletic playing field, playground, parking lot or land contained within the real property boundary line of a public elementary or secondary school, or in or on a school bus, as defined in Vehicle and Traffic Law §142.</w:t>
      </w:r>
    </w:p>
    <w:p w:rsidR="00BB2D7F" w:rsidRPr="004033E5" w:rsidRDefault="00BB2D7F" w:rsidP="00BB2D7F">
      <w:pPr>
        <w:widowControl/>
        <w:rPr>
          <w:rFonts w:ascii="Garamond" w:hAnsi="Garamond"/>
          <w:sz w:val="24"/>
        </w:rPr>
      </w:pPr>
    </w:p>
    <w:p w:rsidR="00BB2D7F" w:rsidRPr="004033E5" w:rsidRDefault="00BB2D7F" w:rsidP="00BB2D7F">
      <w:pPr>
        <w:widowControl/>
        <w:ind w:firstLine="720"/>
        <w:rPr>
          <w:rFonts w:ascii="Garamond" w:hAnsi="Garamond"/>
          <w:sz w:val="24"/>
        </w:rPr>
      </w:pPr>
      <w:r w:rsidRPr="004033E5">
        <w:rPr>
          <w:rFonts w:ascii="Garamond" w:hAnsi="Garamond"/>
          <w:b/>
          <w:sz w:val="24"/>
        </w:rPr>
        <w:t>School function</w:t>
      </w:r>
      <w:r w:rsidRPr="004033E5">
        <w:rPr>
          <w:rFonts w:ascii="Garamond" w:hAnsi="Garamond"/>
          <w:sz w:val="24"/>
        </w:rPr>
        <w:t xml:space="preserve"> means any school-sponsored extra-curricular event or activity.</w:t>
      </w:r>
    </w:p>
    <w:p w:rsidR="00BB2D7F" w:rsidRPr="004033E5" w:rsidRDefault="00BB2D7F" w:rsidP="00BB2D7F">
      <w:pPr>
        <w:widowControl/>
        <w:rPr>
          <w:rFonts w:ascii="Garamond" w:hAnsi="Garamond"/>
          <w:sz w:val="24"/>
        </w:rPr>
      </w:pPr>
    </w:p>
    <w:p w:rsidR="00BB2D7F" w:rsidRPr="004033E5" w:rsidRDefault="00BB2D7F" w:rsidP="006D2F9B">
      <w:pPr>
        <w:widowControl/>
        <w:ind w:firstLine="720"/>
        <w:rPr>
          <w:rFonts w:ascii="Garamond" w:hAnsi="Garamond"/>
          <w:sz w:val="24"/>
        </w:rPr>
      </w:pPr>
      <w:r w:rsidRPr="004033E5">
        <w:rPr>
          <w:rFonts w:ascii="Garamond" w:hAnsi="Garamond"/>
          <w:b/>
          <w:sz w:val="24"/>
        </w:rPr>
        <w:t>Violent student</w:t>
      </w:r>
      <w:r w:rsidRPr="004033E5">
        <w:rPr>
          <w:rFonts w:ascii="Garamond" w:hAnsi="Garamond"/>
          <w:sz w:val="24"/>
        </w:rPr>
        <w:t xml:space="preserve"> means a student under the age of 21 </w:t>
      </w:r>
      <w:proofErr w:type="gramStart"/>
      <w:r w:rsidRPr="004033E5">
        <w:rPr>
          <w:rFonts w:ascii="Garamond" w:hAnsi="Garamond"/>
          <w:sz w:val="24"/>
        </w:rPr>
        <w:t>who</w:t>
      </w:r>
      <w:proofErr w:type="gramEnd"/>
      <w:r w:rsidRPr="004033E5">
        <w:rPr>
          <w:rFonts w:ascii="Garamond" w:hAnsi="Garamond"/>
          <w:sz w:val="24"/>
        </w:rPr>
        <w:t>:</w:t>
      </w:r>
    </w:p>
    <w:p w:rsidR="00BB2D7F" w:rsidRPr="004033E5" w:rsidRDefault="00BB2D7F" w:rsidP="00E71919">
      <w:pPr>
        <w:widowControl/>
        <w:tabs>
          <w:tab w:val="left" w:pos="-1440"/>
        </w:tabs>
        <w:ind w:left="1440" w:hanging="720"/>
        <w:rPr>
          <w:rFonts w:ascii="Garamond" w:hAnsi="Garamond"/>
          <w:sz w:val="24"/>
        </w:rPr>
      </w:pPr>
      <w:r w:rsidRPr="004033E5">
        <w:rPr>
          <w:rFonts w:ascii="Garamond" w:hAnsi="Garamond"/>
          <w:sz w:val="24"/>
        </w:rPr>
        <w:t xml:space="preserve">1. </w:t>
      </w:r>
      <w:r w:rsidRPr="004033E5">
        <w:rPr>
          <w:rFonts w:ascii="Garamond" w:hAnsi="Garamond"/>
          <w:sz w:val="24"/>
        </w:rPr>
        <w:tab/>
        <w:t>Commits an act of violence upon a school employee, or attempts to do so.</w:t>
      </w:r>
    </w:p>
    <w:p w:rsidR="00BB2D7F" w:rsidRPr="004033E5" w:rsidRDefault="00BB2D7F" w:rsidP="00E71919">
      <w:pPr>
        <w:pStyle w:val="Quick1"/>
        <w:widowControl/>
        <w:tabs>
          <w:tab w:val="left" w:pos="-1440"/>
          <w:tab w:val="num" w:pos="0"/>
        </w:tabs>
        <w:rPr>
          <w:rFonts w:ascii="Garamond" w:hAnsi="Garamond"/>
          <w:sz w:val="24"/>
        </w:rPr>
      </w:pPr>
      <w:r w:rsidRPr="004033E5">
        <w:rPr>
          <w:rFonts w:ascii="Garamond" w:hAnsi="Garamond"/>
          <w:sz w:val="24"/>
        </w:rPr>
        <w:t>Commits, while on school property or at a school function, an act of violence upon another student or any other person lawfully on school property or at the school function, or attempts to do so.</w:t>
      </w:r>
    </w:p>
    <w:p w:rsidR="00BB2D7F" w:rsidRPr="004033E5" w:rsidRDefault="00BB2D7F" w:rsidP="00E71919">
      <w:pPr>
        <w:pStyle w:val="Quick1"/>
        <w:widowControl/>
        <w:tabs>
          <w:tab w:val="left" w:pos="-1440"/>
          <w:tab w:val="num" w:pos="1440"/>
        </w:tabs>
        <w:rPr>
          <w:rFonts w:ascii="Garamond" w:hAnsi="Garamond"/>
          <w:sz w:val="24"/>
        </w:rPr>
      </w:pPr>
      <w:r w:rsidRPr="004033E5">
        <w:rPr>
          <w:rFonts w:ascii="Garamond" w:hAnsi="Garamond"/>
          <w:sz w:val="24"/>
        </w:rPr>
        <w:t>Possesses, while on school property or at a school function, a weapon.</w:t>
      </w:r>
    </w:p>
    <w:p w:rsidR="006D2F9B" w:rsidRPr="004033E5" w:rsidRDefault="00BB2D7F" w:rsidP="00E71919">
      <w:pPr>
        <w:pStyle w:val="Quick1"/>
        <w:widowControl/>
        <w:tabs>
          <w:tab w:val="left" w:pos="-1440"/>
          <w:tab w:val="num" w:pos="1440"/>
        </w:tabs>
        <w:rPr>
          <w:rFonts w:ascii="Garamond" w:hAnsi="Garamond"/>
          <w:sz w:val="24"/>
        </w:rPr>
      </w:pPr>
      <w:r w:rsidRPr="004033E5">
        <w:rPr>
          <w:rFonts w:ascii="Garamond" w:hAnsi="Garamond"/>
          <w:sz w:val="24"/>
        </w:rPr>
        <w:t>Displays, while on school property or at a school function, what appears to be a weapon.</w:t>
      </w:r>
    </w:p>
    <w:p w:rsidR="006D2F9B" w:rsidRPr="004033E5" w:rsidRDefault="00BB2D7F" w:rsidP="00E71919">
      <w:pPr>
        <w:pStyle w:val="Quick1"/>
        <w:widowControl/>
        <w:tabs>
          <w:tab w:val="left" w:pos="-1440"/>
          <w:tab w:val="num" w:pos="1440"/>
        </w:tabs>
        <w:rPr>
          <w:rFonts w:ascii="Garamond" w:hAnsi="Garamond"/>
          <w:sz w:val="24"/>
        </w:rPr>
      </w:pPr>
      <w:r w:rsidRPr="004033E5">
        <w:rPr>
          <w:rFonts w:ascii="Garamond" w:hAnsi="Garamond"/>
          <w:sz w:val="24"/>
        </w:rPr>
        <w:t>Threatens, while on school property or at a school function to use a weapon.</w:t>
      </w:r>
    </w:p>
    <w:p w:rsidR="006D2F9B" w:rsidRPr="004033E5" w:rsidRDefault="00BB2D7F" w:rsidP="00E71919">
      <w:pPr>
        <w:pStyle w:val="Quick1"/>
        <w:widowControl/>
        <w:tabs>
          <w:tab w:val="left" w:pos="-1440"/>
          <w:tab w:val="num" w:pos="1440"/>
        </w:tabs>
        <w:rPr>
          <w:rFonts w:ascii="Garamond" w:hAnsi="Garamond"/>
          <w:sz w:val="24"/>
        </w:rPr>
      </w:pPr>
      <w:r w:rsidRPr="004033E5">
        <w:rPr>
          <w:rFonts w:ascii="Garamond" w:hAnsi="Garamond"/>
          <w:sz w:val="24"/>
        </w:rPr>
        <w:t>Knowingly and intentionally damages or destroys the personal property of any school employee or any person lawfully on school property or at a school function.</w:t>
      </w:r>
    </w:p>
    <w:p w:rsidR="00BB2D7F" w:rsidRPr="004033E5" w:rsidRDefault="00BB2D7F" w:rsidP="00E71919">
      <w:pPr>
        <w:pStyle w:val="Quick1"/>
        <w:widowControl/>
        <w:tabs>
          <w:tab w:val="left" w:pos="-1440"/>
          <w:tab w:val="num" w:pos="1440"/>
        </w:tabs>
        <w:rPr>
          <w:rFonts w:ascii="Garamond" w:hAnsi="Garamond"/>
          <w:sz w:val="24"/>
        </w:rPr>
      </w:pPr>
      <w:r w:rsidRPr="004033E5">
        <w:rPr>
          <w:rFonts w:ascii="Garamond" w:hAnsi="Garamond"/>
          <w:sz w:val="24"/>
        </w:rPr>
        <w:t>Knowingly and intentionally damages or destroys school district property.</w:t>
      </w:r>
    </w:p>
    <w:p w:rsidR="00BB2D7F" w:rsidRPr="004033E5" w:rsidRDefault="00BB2D7F" w:rsidP="00BB2D7F">
      <w:pPr>
        <w:widowControl/>
        <w:rPr>
          <w:rFonts w:ascii="Garamond" w:hAnsi="Garamond"/>
          <w:sz w:val="24"/>
        </w:rPr>
      </w:pPr>
    </w:p>
    <w:p w:rsidR="00BB2D7F" w:rsidRPr="004033E5" w:rsidRDefault="00BB2D7F" w:rsidP="00BB2D7F">
      <w:pPr>
        <w:widowControl/>
        <w:ind w:firstLine="720"/>
        <w:rPr>
          <w:rFonts w:ascii="Garamond" w:hAnsi="Garamond"/>
          <w:sz w:val="24"/>
        </w:rPr>
      </w:pPr>
      <w:r w:rsidRPr="004033E5">
        <w:rPr>
          <w:rFonts w:ascii="Garamond" w:hAnsi="Garamond"/>
          <w:b/>
          <w:sz w:val="24"/>
        </w:rPr>
        <w:lastRenderedPageBreak/>
        <w:t>Weapon</w:t>
      </w:r>
      <w:r w:rsidRPr="004033E5">
        <w:rPr>
          <w:rFonts w:ascii="Garamond" w:hAnsi="Garamond"/>
          <w:sz w:val="24"/>
        </w:rPr>
        <w:t xml:space="preserve"> means a firearm as defined in 18 USC §921 for purposes of the Gun-Free Schools Act.  It also means any other gun, BB gun, pistol, revolver, shotgun, rifle, machine gun, disguised gun, dagger, dirk, razor, stiletto, switchblade knife, gravity knife, brass knuckles, sling shot, metal knuckle knife, box cutter, cane sword, electronic dart gun, Kung Fu star, electronic stun gun, pepper spray or other noxious spray, explosive or incendiary bomb, or other device, instrument, material or substance that can cause physical injury or death when used to cause physical injury or death. </w:t>
      </w:r>
    </w:p>
    <w:p w:rsidR="005F300E" w:rsidRPr="004033E5" w:rsidRDefault="005F300E" w:rsidP="00D44C8D">
      <w:pPr>
        <w:widowControl/>
        <w:ind w:firstLine="720"/>
        <w:rPr>
          <w:rFonts w:ascii="Garamond" w:hAnsi="Garamond"/>
          <w:sz w:val="24"/>
        </w:rPr>
      </w:pPr>
    </w:p>
    <w:p w:rsidR="00D44C8D" w:rsidRPr="004033E5" w:rsidRDefault="005F300E" w:rsidP="00D44C8D">
      <w:pPr>
        <w:widowControl/>
        <w:ind w:firstLine="720"/>
        <w:rPr>
          <w:rFonts w:ascii="Garamond" w:hAnsi="Garamond"/>
          <w:sz w:val="24"/>
          <w:szCs w:val="23"/>
        </w:rPr>
      </w:pPr>
      <w:r w:rsidRPr="004033E5">
        <w:rPr>
          <w:rFonts w:ascii="Garamond" w:hAnsi="Garamond"/>
          <w:b/>
          <w:bCs/>
          <w:sz w:val="24"/>
          <w:szCs w:val="23"/>
        </w:rPr>
        <w:t>Harassment</w:t>
      </w:r>
      <w:r w:rsidR="002410A2" w:rsidRPr="004033E5">
        <w:rPr>
          <w:rFonts w:ascii="Garamond" w:hAnsi="Garamond"/>
          <w:b/>
          <w:bCs/>
          <w:sz w:val="24"/>
          <w:szCs w:val="23"/>
        </w:rPr>
        <w:t xml:space="preserve"> </w:t>
      </w:r>
      <w:r w:rsidR="002410A2" w:rsidRPr="004033E5">
        <w:rPr>
          <w:rFonts w:ascii="Garamond" w:hAnsi="Garamond"/>
          <w:bCs/>
          <w:sz w:val="24"/>
          <w:szCs w:val="23"/>
        </w:rPr>
        <w:t>and</w:t>
      </w:r>
      <w:r w:rsidR="00C32206" w:rsidRPr="004033E5">
        <w:rPr>
          <w:rFonts w:ascii="Garamond" w:hAnsi="Garamond"/>
          <w:bCs/>
          <w:sz w:val="24"/>
          <w:szCs w:val="23"/>
        </w:rPr>
        <w:t xml:space="preserve"> </w:t>
      </w:r>
      <w:r w:rsidR="002410A2" w:rsidRPr="004033E5">
        <w:rPr>
          <w:rFonts w:ascii="Garamond" w:hAnsi="Garamond"/>
          <w:b/>
          <w:bCs/>
          <w:sz w:val="24"/>
          <w:szCs w:val="23"/>
        </w:rPr>
        <w:t>bullying</w:t>
      </w:r>
      <w:r w:rsidR="002410A2" w:rsidRPr="004033E5">
        <w:rPr>
          <w:rFonts w:ascii="Garamond" w:hAnsi="Garamond"/>
          <w:sz w:val="24"/>
          <w:szCs w:val="23"/>
        </w:rPr>
        <w:t xml:space="preserve"> </w:t>
      </w:r>
      <w:r w:rsidRPr="004033E5">
        <w:rPr>
          <w:rFonts w:ascii="Garamond" w:hAnsi="Garamond"/>
          <w:sz w:val="24"/>
          <w:szCs w:val="23"/>
        </w:rPr>
        <w:t>means the creation of a hostile environment by conduct or by threats, intimidation or abuse</w:t>
      </w:r>
      <w:r w:rsidR="00D614F3" w:rsidRPr="004033E5">
        <w:rPr>
          <w:rFonts w:ascii="Garamond" w:hAnsi="Garamond"/>
          <w:sz w:val="24"/>
          <w:szCs w:val="23"/>
        </w:rPr>
        <w:t xml:space="preserve"> (verbal or nonverbal)</w:t>
      </w:r>
      <w:r w:rsidR="002410A2" w:rsidRPr="004033E5">
        <w:rPr>
          <w:rFonts w:ascii="Garamond" w:hAnsi="Garamond"/>
          <w:sz w:val="24"/>
          <w:szCs w:val="23"/>
        </w:rPr>
        <w:t xml:space="preserve">, including cyberbullying, </w:t>
      </w:r>
      <w:r w:rsidRPr="004033E5">
        <w:rPr>
          <w:rFonts w:ascii="Garamond" w:hAnsi="Garamond"/>
          <w:sz w:val="24"/>
          <w:szCs w:val="23"/>
        </w:rPr>
        <w:t xml:space="preserve">that </w:t>
      </w:r>
      <w:r w:rsidR="00C32206" w:rsidRPr="004033E5">
        <w:rPr>
          <w:rFonts w:ascii="Garamond" w:hAnsi="Garamond"/>
          <w:sz w:val="24"/>
          <w:szCs w:val="23"/>
        </w:rPr>
        <w:t xml:space="preserve">(a) </w:t>
      </w:r>
      <w:r w:rsidRPr="004033E5">
        <w:rPr>
          <w:rFonts w:ascii="Garamond" w:hAnsi="Garamond"/>
          <w:sz w:val="24"/>
          <w:szCs w:val="23"/>
        </w:rPr>
        <w:t>has or would have the effect of unreasonably and substantially interfering with a student's educational performance, opportunities or benefits, or mental, emotional or physical well</w:t>
      </w:r>
      <w:r w:rsidR="002410A2" w:rsidRPr="004033E5">
        <w:rPr>
          <w:rFonts w:ascii="Garamond" w:hAnsi="Garamond"/>
          <w:sz w:val="24"/>
          <w:szCs w:val="23"/>
        </w:rPr>
        <w:t>-</w:t>
      </w:r>
      <w:r w:rsidRPr="004033E5">
        <w:rPr>
          <w:rFonts w:ascii="Garamond" w:hAnsi="Garamond"/>
          <w:sz w:val="24"/>
          <w:szCs w:val="23"/>
        </w:rPr>
        <w:t xml:space="preserve">being; </w:t>
      </w:r>
      <w:proofErr w:type="gramStart"/>
      <w:r w:rsidRPr="004033E5">
        <w:rPr>
          <w:rFonts w:ascii="Garamond" w:hAnsi="Garamond"/>
          <w:sz w:val="24"/>
          <w:szCs w:val="23"/>
        </w:rPr>
        <w:t>or</w:t>
      </w:r>
      <w:proofErr w:type="gramEnd"/>
      <w:r w:rsidRPr="004033E5">
        <w:rPr>
          <w:rFonts w:ascii="Garamond" w:hAnsi="Garamond"/>
          <w:sz w:val="24"/>
          <w:szCs w:val="23"/>
        </w:rPr>
        <w:t xml:space="preserve"> </w:t>
      </w:r>
      <w:r w:rsidR="00C32206" w:rsidRPr="004033E5">
        <w:rPr>
          <w:rFonts w:ascii="Garamond" w:hAnsi="Garamond"/>
          <w:sz w:val="24"/>
          <w:szCs w:val="23"/>
        </w:rPr>
        <w:t xml:space="preserve">(b) </w:t>
      </w:r>
      <w:r w:rsidRPr="004033E5">
        <w:rPr>
          <w:rFonts w:ascii="Garamond" w:hAnsi="Garamond"/>
          <w:sz w:val="24"/>
          <w:szCs w:val="23"/>
        </w:rPr>
        <w:t xml:space="preserve">reasonably causes or would reasonably be expected to cause a student to fear for his or her physical safety; </w:t>
      </w:r>
      <w:proofErr w:type="gramStart"/>
      <w:r w:rsidR="002410A2" w:rsidRPr="004033E5">
        <w:rPr>
          <w:rFonts w:ascii="Garamond" w:hAnsi="Garamond"/>
          <w:sz w:val="24"/>
          <w:szCs w:val="23"/>
        </w:rPr>
        <w:t>or</w:t>
      </w:r>
      <w:proofErr w:type="gramEnd"/>
      <w:r w:rsidR="002410A2" w:rsidRPr="004033E5">
        <w:rPr>
          <w:rFonts w:ascii="Garamond" w:hAnsi="Garamond"/>
          <w:sz w:val="24"/>
          <w:szCs w:val="23"/>
        </w:rPr>
        <w:t xml:space="preserve"> </w:t>
      </w:r>
      <w:r w:rsidR="00C32206" w:rsidRPr="004033E5">
        <w:rPr>
          <w:rFonts w:ascii="Garamond" w:hAnsi="Garamond"/>
          <w:sz w:val="24"/>
          <w:szCs w:val="23"/>
        </w:rPr>
        <w:t xml:space="preserve">(c) </w:t>
      </w:r>
      <w:r w:rsidR="002410A2" w:rsidRPr="004033E5">
        <w:rPr>
          <w:rFonts w:ascii="Garamond" w:hAnsi="Garamond"/>
          <w:sz w:val="24"/>
          <w:szCs w:val="23"/>
        </w:rPr>
        <w:t>reasonably causes or would reasonably be expected to cause</w:t>
      </w:r>
      <w:r w:rsidR="00B9538C" w:rsidRPr="004033E5">
        <w:rPr>
          <w:rFonts w:ascii="Garamond" w:hAnsi="Garamond"/>
          <w:sz w:val="24"/>
          <w:szCs w:val="23"/>
        </w:rPr>
        <w:t xml:space="preserve"> physical injury or emotional harm to a student; or </w:t>
      </w:r>
      <w:r w:rsidR="00C32206" w:rsidRPr="004033E5">
        <w:rPr>
          <w:rFonts w:ascii="Garamond" w:hAnsi="Garamond"/>
          <w:sz w:val="24"/>
          <w:szCs w:val="23"/>
        </w:rPr>
        <w:t xml:space="preserve">(d) </w:t>
      </w:r>
      <w:r w:rsidR="00B9538C" w:rsidRPr="004033E5">
        <w:rPr>
          <w:rFonts w:ascii="Garamond" w:hAnsi="Garamond"/>
          <w:sz w:val="24"/>
          <w:szCs w:val="23"/>
        </w:rPr>
        <w:t>occurs off school property and creates or would foreseeably create a risk of substantial disruption within the school environment, where it is foreseeable that the conduct, threats, intimidation or abuse might reach school property.  Acts of harassment and bullying shall include, but not be limited to, those acts based on a</w:t>
      </w:r>
      <w:r w:rsidR="00875C59" w:rsidRPr="004033E5">
        <w:rPr>
          <w:rFonts w:ascii="Garamond" w:hAnsi="Garamond"/>
          <w:sz w:val="24"/>
          <w:szCs w:val="23"/>
        </w:rPr>
        <w:t xml:space="preserve"> </w:t>
      </w:r>
      <w:r w:rsidRPr="004033E5">
        <w:rPr>
          <w:rFonts w:ascii="Garamond" w:hAnsi="Garamond"/>
          <w:sz w:val="24"/>
          <w:szCs w:val="23"/>
        </w:rPr>
        <w:t>person's actual or perceived race, color, weight, national origin, ethnic group, religion, religious practice, disabil</w:t>
      </w:r>
      <w:r w:rsidR="00B9538C" w:rsidRPr="004033E5">
        <w:rPr>
          <w:rFonts w:ascii="Garamond" w:hAnsi="Garamond"/>
          <w:sz w:val="24"/>
          <w:szCs w:val="23"/>
        </w:rPr>
        <w:t>ity, sexual orientation, gender</w:t>
      </w:r>
      <w:r w:rsidRPr="004033E5">
        <w:rPr>
          <w:rFonts w:ascii="Garamond" w:hAnsi="Garamond"/>
          <w:sz w:val="24"/>
          <w:szCs w:val="23"/>
        </w:rPr>
        <w:t xml:space="preserve"> or sex.</w:t>
      </w:r>
    </w:p>
    <w:p w:rsidR="00C32206" w:rsidRPr="004033E5" w:rsidRDefault="00C32206" w:rsidP="00D44C8D">
      <w:pPr>
        <w:widowControl/>
        <w:rPr>
          <w:rFonts w:ascii="Garamond" w:hAnsi="Garamond"/>
          <w:sz w:val="24"/>
        </w:rPr>
      </w:pPr>
    </w:p>
    <w:p w:rsidR="00B9538C" w:rsidRPr="004033E5" w:rsidRDefault="00C32206" w:rsidP="00D44C8D">
      <w:pPr>
        <w:widowControl/>
        <w:rPr>
          <w:rFonts w:ascii="Garamond" w:hAnsi="Garamond"/>
          <w:sz w:val="24"/>
        </w:rPr>
      </w:pPr>
      <w:r w:rsidRPr="004033E5">
        <w:rPr>
          <w:rFonts w:ascii="Garamond" w:hAnsi="Garamond"/>
          <w:b/>
          <w:sz w:val="24"/>
        </w:rPr>
        <w:tab/>
        <w:t xml:space="preserve">Cyberbullying </w:t>
      </w:r>
      <w:r w:rsidRPr="004033E5">
        <w:rPr>
          <w:rFonts w:ascii="Garamond" w:hAnsi="Garamond"/>
          <w:sz w:val="24"/>
        </w:rPr>
        <w:t>means harassment or bullying as defined above that occurs through any form of electronic communication.</w:t>
      </w:r>
    </w:p>
    <w:p w:rsidR="00B9538C" w:rsidRPr="004033E5" w:rsidRDefault="00B9538C" w:rsidP="00B9538C">
      <w:pPr>
        <w:pStyle w:val="Default"/>
        <w:rPr>
          <w:rFonts w:ascii="Garamond" w:hAnsi="Garamond"/>
          <w:color w:val="auto"/>
        </w:rPr>
      </w:pPr>
    </w:p>
    <w:p w:rsidR="00B9538C" w:rsidRPr="004033E5" w:rsidRDefault="00AB1F02"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School Bus </w:t>
      </w:r>
      <w:r w:rsidR="00B9538C" w:rsidRPr="004033E5">
        <w:rPr>
          <w:rFonts w:ascii="Garamond" w:hAnsi="Garamond"/>
          <w:color w:val="auto"/>
          <w:szCs w:val="23"/>
        </w:rPr>
        <w:t>means every motor vehicle owned and operated for the transportation of pupils, children of pupils, teachers and other persons acting in a supervisory capacity, to or from school or school activities, or, privately owned and operated for compensation for the transportation of pupils, children of pupils, teachers and other persons acting in a supervisory capacity to or from school or school activities</w:t>
      </w:r>
      <w:r w:rsidRPr="004033E5">
        <w:rPr>
          <w:rFonts w:ascii="Garamond" w:hAnsi="Garamond"/>
          <w:color w:val="auto"/>
          <w:szCs w:val="23"/>
        </w:rPr>
        <w:t>.</w:t>
      </w:r>
      <w:r w:rsidR="00B9538C" w:rsidRPr="004033E5">
        <w:rPr>
          <w:rFonts w:ascii="Garamond" w:hAnsi="Garamond"/>
          <w:color w:val="auto"/>
          <w:szCs w:val="23"/>
        </w:rPr>
        <w:t xml:space="preserve">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AB1F02" w:rsidRPr="009A2F09" w:rsidRDefault="0064714D" w:rsidP="00B9538C">
      <w:pPr>
        <w:pStyle w:val="Default"/>
        <w:rPr>
          <w:rFonts w:ascii="Garamond" w:hAnsi="Garamond"/>
          <w:color w:val="FF0000"/>
          <w:szCs w:val="23"/>
        </w:rPr>
      </w:pPr>
      <w:r w:rsidRPr="004033E5">
        <w:rPr>
          <w:rFonts w:ascii="Garamond" w:hAnsi="Garamond"/>
          <w:b/>
          <w:bCs/>
          <w:color w:val="auto"/>
          <w:szCs w:val="23"/>
        </w:rPr>
        <w:tab/>
      </w:r>
      <w:r w:rsidR="00B9538C" w:rsidRPr="004033E5">
        <w:rPr>
          <w:rFonts w:ascii="Garamond" w:hAnsi="Garamond"/>
          <w:b/>
          <w:bCs/>
          <w:color w:val="auto"/>
          <w:szCs w:val="23"/>
        </w:rPr>
        <w:t xml:space="preserve">School Function </w:t>
      </w:r>
      <w:r w:rsidR="00B9538C" w:rsidRPr="004033E5">
        <w:rPr>
          <w:rFonts w:ascii="Garamond" w:hAnsi="Garamond"/>
          <w:color w:val="auto"/>
          <w:szCs w:val="23"/>
        </w:rPr>
        <w:t xml:space="preserve">means a school sponsored extracurricular event or </w:t>
      </w:r>
      <w:r w:rsidR="009A2F09" w:rsidRPr="00BA3B8C">
        <w:rPr>
          <w:rFonts w:ascii="Garamond" w:hAnsi="Garamond"/>
          <w:color w:val="auto"/>
          <w:szCs w:val="23"/>
        </w:rPr>
        <w:t>activity.</w:t>
      </w:r>
    </w:p>
    <w:p w:rsidR="0064714D" w:rsidRPr="004033E5" w:rsidRDefault="00AB1F02" w:rsidP="00B9538C">
      <w:pPr>
        <w:pStyle w:val="Default"/>
        <w:rPr>
          <w:rFonts w:ascii="Garamond" w:hAnsi="Garamond"/>
          <w:color w:val="auto"/>
          <w:szCs w:val="23"/>
        </w:rPr>
      </w:pPr>
      <w:r w:rsidRPr="004033E5">
        <w:rPr>
          <w:rFonts w:ascii="Garamond" w:hAnsi="Garamond"/>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color w:val="auto"/>
          <w:szCs w:val="23"/>
        </w:rPr>
        <w:tab/>
      </w:r>
      <w:r w:rsidR="00B9538C" w:rsidRPr="004033E5">
        <w:rPr>
          <w:rFonts w:ascii="Garamond" w:hAnsi="Garamond"/>
          <w:b/>
          <w:bCs/>
          <w:color w:val="auto"/>
          <w:szCs w:val="23"/>
        </w:rPr>
        <w:t xml:space="preserve">Employee </w:t>
      </w:r>
      <w:r w:rsidR="00B9538C" w:rsidRPr="004033E5">
        <w:rPr>
          <w:rFonts w:ascii="Garamond" w:hAnsi="Garamond"/>
          <w:color w:val="auto"/>
          <w:szCs w:val="23"/>
        </w:rPr>
        <w:t>means any person receiving compensation from a school district or employee of a contracted service provider or worker placed within the school under a public assistance employment program, pursuant to title nine B of article five of the Social Services Law, and consistent with the provisions of such title for the provision of services to such district, its students or employees, directly or through contract, whereby such services performed by such person involve direct student contact</w:t>
      </w:r>
      <w:r w:rsidR="00AB1F02" w:rsidRPr="004033E5">
        <w:rPr>
          <w:rFonts w:ascii="Garamond" w:hAnsi="Garamond"/>
          <w:color w:val="auto"/>
          <w:szCs w:val="23"/>
        </w:rPr>
        <w:t>.</w:t>
      </w:r>
      <w:r w:rsidR="00B9538C" w:rsidRPr="004033E5">
        <w:rPr>
          <w:rFonts w:ascii="Garamond" w:hAnsi="Garamond"/>
          <w:color w:val="auto"/>
          <w:szCs w:val="23"/>
        </w:rPr>
        <w:t xml:space="preserve"> </w:t>
      </w:r>
    </w:p>
    <w:p w:rsidR="0064714D" w:rsidRPr="004033E5" w:rsidRDefault="00AB1F02" w:rsidP="00AB1F02">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AB1F02">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Race </w:t>
      </w:r>
      <w:r w:rsidR="00B9538C" w:rsidRPr="004033E5">
        <w:rPr>
          <w:rFonts w:ascii="Garamond" w:hAnsi="Garamond"/>
          <w:color w:val="auto"/>
          <w:szCs w:val="23"/>
        </w:rPr>
        <w:t xml:space="preserve">means a group of persons related by a common descent or heredity. For purposes of enumeration the U.S. Census Bureau uses terms such as: "White/Caucasian", "Black/African American/African-descent, "Asian", "Bi-racial", "Hispanics/Latinos" etc. to describe and classify the inhabitants of the United States.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Color </w:t>
      </w:r>
      <w:r w:rsidR="00BC5C41" w:rsidRPr="004033E5">
        <w:rPr>
          <w:rFonts w:ascii="Garamond" w:hAnsi="Garamond"/>
          <w:color w:val="auto"/>
          <w:szCs w:val="23"/>
        </w:rPr>
        <w:t>means the term referring</w:t>
      </w:r>
      <w:r w:rsidR="00B9538C" w:rsidRPr="004033E5">
        <w:rPr>
          <w:rFonts w:ascii="Garamond" w:hAnsi="Garamond"/>
          <w:color w:val="auto"/>
          <w:szCs w:val="23"/>
        </w:rPr>
        <w:t xml:space="preserve"> to the apparent pigmentation of the skin, especially as an indication or possible indication of race.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Weight </w:t>
      </w:r>
      <w:r w:rsidR="00B9538C" w:rsidRPr="004033E5">
        <w:rPr>
          <w:rFonts w:ascii="Garamond" w:hAnsi="Garamond"/>
          <w:color w:val="auto"/>
          <w:szCs w:val="23"/>
        </w:rPr>
        <w:t xml:space="preserve">means aside from the obvious meaning in the physical sciences, the word is used in reference to a person's "size".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National Origin </w:t>
      </w:r>
      <w:r w:rsidR="00B9538C" w:rsidRPr="004033E5">
        <w:rPr>
          <w:rFonts w:ascii="Garamond" w:hAnsi="Garamond"/>
          <w:color w:val="auto"/>
          <w:szCs w:val="23"/>
        </w:rPr>
        <w:t xml:space="preserve">means a person's country of birth or ancestor's country of birth.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Ethnic Group </w:t>
      </w:r>
      <w:r w:rsidR="00B9538C" w:rsidRPr="004033E5">
        <w:rPr>
          <w:rFonts w:ascii="Garamond" w:hAnsi="Garamond"/>
          <w:color w:val="auto"/>
          <w:szCs w:val="23"/>
        </w:rPr>
        <w:t xml:space="preserve">means a group of people who identify with each other through a common heritage including language, culture, and often a shared or common religion and or ideology that stresses ancestry.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lastRenderedPageBreak/>
        <w:tab/>
      </w:r>
      <w:r w:rsidR="00B9538C" w:rsidRPr="004033E5">
        <w:rPr>
          <w:rFonts w:ascii="Garamond" w:hAnsi="Garamond"/>
          <w:b/>
          <w:bCs/>
          <w:color w:val="auto"/>
          <w:szCs w:val="23"/>
        </w:rPr>
        <w:t xml:space="preserve">Religion </w:t>
      </w:r>
      <w:r w:rsidR="00B9538C" w:rsidRPr="004033E5">
        <w:rPr>
          <w:rFonts w:ascii="Garamond" w:hAnsi="Garamond"/>
          <w:color w:val="auto"/>
          <w:szCs w:val="23"/>
        </w:rPr>
        <w:t xml:space="preserve">means specific fundamental beliefs and practices generally agreed to by large numbers of the group or a body of persons adhering to a particular set of beliefs and practices. </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64714D"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Religious Practice </w:t>
      </w:r>
      <w:r w:rsidR="00B9538C" w:rsidRPr="004033E5">
        <w:rPr>
          <w:rFonts w:ascii="Garamond" w:hAnsi="Garamond"/>
          <w:color w:val="auto"/>
          <w:szCs w:val="23"/>
        </w:rPr>
        <w:t xml:space="preserve">means a term including practices and observances such as attending worship services, wearing religious garb or symbols, praying at prescribed times, displaying religious objects, adhering to certain dietary rules, refraining from certain activities, proselytizing, etc. </w:t>
      </w:r>
    </w:p>
    <w:p w:rsidR="0064714D" w:rsidRPr="004033E5" w:rsidRDefault="0064714D" w:rsidP="0064714D">
      <w:pPr>
        <w:widowControl/>
        <w:rPr>
          <w:rFonts w:ascii="Garamond" w:hAnsi="Garamond"/>
          <w:b/>
          <w:bCs/>
          <w:sz w:val="24"/>
          <w:szCs w:val="23"/>
        </w:rPr>
      </w:pPr>
      <w:r w:rsidRPr="004033E5">
        <w:rPr>
          <w:rFonts w:ascii="Garamond" w:hAnsi="Garamond"/>
          <w:b/>
          <w:bCs/>
          <w:sz w:val="24"/>
          <w:szCs w:val="23"/>
        </w:rPr>
        <w:tab/>
      </w:r>
    </w:p>
    <w:p w:rsidR="0064714D" w:rsidRPr="004033E5" w:rsidRDefault="0064714D" w:rsidP="0064714D">
      <w:pPr>
        <w:widowControl/>
        <w:rPr>
          <w:rFonts w:ascii="Garamond" w:hAnsi="Garamond"/>
          <w:sz w:val="24"/>
        </w:rPr>
      </w:pPr>
      <w:r w:rsidRPr="004033E5">
        <w:rPr>
          <w:rFonts w:ascii="Garamond" w:hAnsi="Garamond"/>
          <w:b/>
          <w:bCs/>
          <w:sz w:val="24"/>
          <w:szCs w:val="23"/>
        </w:rPr>
        <w:tab/>
        <w:t xml:space="preserve">Disability </w:t>
      </w:r>
      <w:r w:rsidRPr="004033E5">
        <w:rPr>
          <w:rFonts w:ascii="Garamond" w:hAnsi="Garamond"/>
          <w:sz w:val="24"/>
          <w:szCs w:val="23"/>
        </w:rPr>
        <w:t>means any restriction or lack (due to any impairment) of ability to perform an activity in the manner or within the range considered typical.</w:t>
      </w:r>
    </w:p>
    <w:p w:rsidR="0064714D" w:rsidRPr="004033E5" w:rsidRDefault="0064714D" w:rsidP="0064714D">
      <w:pPr>
        <w:pStyle w:val="Default"/>
        <w:rPr>
          <w:rFonts w:ascii="Garamond" w:hAnsi="Garamond"/>
          <w:b/>
          <w:bCs/>
          <w:color w:val="auto"/>
          <w:szCs w:val="23"/>
        </w:rPr>
      </w:pPr>
      <w:r w:rsidRPr="004033E5">
        <w:rPr>
          <w:rFonts w:ascii="Garamond" w:hAnsi="Garamond"/>
          <w:b/>
          <w:bCs/>
          <w:color w:val="auto"/>
          <w:szCs w:val="23"/>
        </w:rPr>
        <w:tab/>
      </w:r>
    </w:p>
    <w:p w:rsidR="0064714D" w:rsidRPr="004033E5" w:rsidRDefault="0064714D" w:rsidP="0064714D">
      <w:pPr>
        <w:pStyle w:val="Default"/>
        <w:rPr>
          <w:rFonts w:ascii="Garamond" w:hAnsi="Garamond"/>
          <w:color w:val="auto"/>
          <w:szCs w:val="23"/>
        </w:rPr>
      </w:pPr>
      <w:r w:rsidRPr="004033E5">
        <w:rPr>
          <w:rFonts w:ascii="Garamond" w:hAnsi="Garamond"/>
          <w:b/>
          <w:bCs/>
          <w:color w:val="auto"/>
          <w:szCs w:val="23"/>
        </w:rPr>
        <w:tab/>
        <w:t xml:space="preserve">Sexual Orientation </w:t>
      </w:r>
      <w:r w:rsidRPr="004033E5">
        <w:rPr>
          <w:rFonts w:ascii="Garamond" w:hAnsi="Garamond"/>
          <w:color w:val="auto"/>
          <w:szCs w:val="23"/>
        </w:rPr>
        <w:t>means actual or perceived heterosexuality, homosexuality, or bisexuality.</w:t>
      </w:r>
    </w:p>
    <w:p w:rsidR="0064714D" w:rsidRPr="004033E5" w:rsidRDefault="0064714D"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t xml:space="preserve">Gender </w:t>
      </w:r>
      <w:r w:rsidRPr="004033E5">
        <w:rPr>
          <w:rFonts w:ascii="Garamond" w:hAnsi="Garamond"/>
          <w:color w:val="auto"/>
          <w:szCs w:val="23"/>
        </w:rPr>
        <w:t xml:space="preserve">means </w:t>
      </w:r>
      <w:r w:rsidR="00AC4FEE" w:rsidRPr="004033E5">
        <w:rPr>
          <w:rFonts w:ascii="Garamond" w:hAnsi="Garamond"/>
          <w:color w:val="auto"/>
          <w:szCs w:val="23"/>
        </w:rPr>
        <w:t xml:space="preserve">actual or perceived sex and shall include a person’s gender identity or expression.  This includes </w:t>
      </w:r>
      <w:r w:rsidRPr="004033E5">
        <w:rPr>
          <w:rFonts w:ascii="Garamond" w:hAnsi="Garamond"/>
          <w:color w:val="auto"/>
          <w:szCs w:val="23"/>
        </w:rPr>
        <w:t>the socially constructed roles, behaviors, activities, and attributes that a given society considers appropriate for men and women. (MASCULINE and FEMININE denote "gender".)</w:t>
      </w:r>
    </w:p>
    <w:p w:rsidR="0064714D" w:rsidRPr="004033E5" w:rsidRDefault="00AB1F02" w:rsidP="00B9538C">
      <w:pPr>
        <w:pStyle w:val="Default"/>
        <w:rPr>
          <w:rFonts w:ascii="Garamond" w:hAnsi="Garamond"/>
          <w:b/>
          <w:bCs/>
          <w:color w:val="auto"/>
          <w:szCs w:val="23"/>
        </w:rPr>
      </w:pPr>
      <w:r w:rsidRPr="004033E5">
        <w:rPr>
          <w:rFonts w:ascii="Garamond" w:hAnsi="Garamond"/>
          <w:b/>
          <w:bCs/>
          <w:color w:val="auto"/>
          <w:szCs w:val="23"/>
        </w:rPr>
        <w:tab/>
      </w:r>
    </w:p>
    <w:p w:rsidR="00B9538C" w:rsidRPr="004033E5" w:rsidRDefault="0064714D" w:rsidP="00B9538C">
      <w:pPr>
        <w:pStyle w:val="Default"/>
        <w:rPr>
          <w:rFonts w:ascii="Garamond" w:hAnsi="Garamond"/>
          <w:color w:val="auto"/>
          <w:szCs w:val="23"/>
        </w:rPr>
      </w:pPr>
      <w:r w:rsidRPr="004033E5">
        <w:rPr>
          <w:rFonts w:ascii="Garamond" w:hAnsi="Garamond"/>
          <w:b/>
          <w:bCs/>
          <w:color w:val="auto"/>
          <w:szCs w:val="23"/>
        </w:rPr>
        <w:tab/>
      </w:r>
      <w:r w:rsidR="00B9538C" w:rsidRPr="004033E5">
        <w:rPr>
          <w:rFonts w:ascii="Garamond" w:hAnsi="Garamond"/>
          <w:b/>
          <w:bCs/>
          <w:color w:val="auto"/>
          <w:szCs w:val="23"/>
        </w:rPr>
        <w:t xml:space="preserve">Sex </w:t>
      </w:r>
      <w:r w:rsidR="00B9538C" w:rsidRPr="004033E5">
        <w:rPr>
          <w:rFonts w:ascii="Garamond" w:hAnsi="Garamond"/>
          <w:color w:val="auto"/>
          <w:szCs w:val="23"/>
        </w:rPr>
        <w:t xml:space="preserve">means the biological and physiological characteristics that define men and women. (MALE and FEMALE denote "sex".) </w:t>
      </w:r>
    </w:p>
    <w:p w:rsidR="00D44C8D" w:rsidRPr="004033E5" w:rsidRDefault="00AB1F02" w:rsidP="0064714D">
      <w:pPr>
        <w:pStyle w:val="Default"/>
        <w:rPr>
          <w:rFonts w:ascii="Garamond" w:hAnsi="Garamond"/>
          <w:color w:val="auto"/>
          <w:sz w:val="23"/>
          <w:szCs w:val="23"/>
        </w:rPr>
      </w:pPr>
      <w:r w:rsidRPr="004033E5">
        <w:rPr>
          <w:rFonts w:ascii="Garamond" w:hAnsi="Garamond"/>
          <w:b/>
          <w:bCs/>
          <w:color w:val="auto"/>
          <w:sz w:val="23"/>
          <w:szCs w:val="23"/>
        </w:rPr>
        <w:tab/>
      </w:r>
      <w:r w:rsidR="00B9538C" w:rsidRPr="004033E5">
        <w:rPr>
          <w:rFonts w:ascii="Garamond" w:hAnsi="Garamond"/>
          <w:color w:val="auto"/>
          <w:sz w:val="23"/>
          <w:szCs w:val="23"/>
        </w:rPr>
        <w:t xml:space="preserve"> </w:t>
      </w: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III.</w:t>
      </w:r>
      <w:r w:rsidRPr="004033E5">
        <w:rPr>
          <w:rFonts w:ascii="Garamond" w:hAnsi="Garamond"/>
          <w:b/>
          <w:bCs/>
          <w:sz w:val="28"/>
          <w:szCs w:val="28"/>
        </w:rPr>
        <w:tab/>
        <w:t>Students Rights and Responsibilities</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A.</w:t>
      </w:r>
      <w:r w:rsidRPr="004033E5">
        <w:rPr>
          <w:rFonts w:ascii="Garamond" w:hAnsi="Garamond"/>
          <w:b/>
          <w:bCs/>
          <w:sz w:val="24"/>
        </w:rPr>
        <w:tab/>
        <w:t>Student Rights</w:t>
      </w:r>
    </w:p>
    <w:p w:rsidR="00D44C8D" w:rsidRPr="004033E5" w:rsidRDefault="00D44C8D" w:rsidP="00D44C8D">
      <w:pPr>
        <w:widowControl/>
        <w:rPr>
          <w:rFonts w:ascii="Garamond" w:hAnsi="Garamond"/>
          <w:sz w:val="24"/>
        </w:rPr>
      </w:pPr>
    </w:p>
    <w:p w:rsidR="00D44C8D" w:rsidRPr="004033E5" w:rsidRDefault="00D44C8D" w:rsidP="00D44C8D">
      <w:pPr>
        <w:widowControl/>
        <w:ind w:left="720" w:firstLine="720"/>
        <w:rPr>
          <w:rFonts w:ascii="Garamond" w:hAnsi="Garamond"/>
          <w:sz w:val="24"/>
        </w:rPr>
      </w:pPr>
      <w:r w:rsidRPr="004033E5">
        <w:rPr>
          <w:rFonts w:ascii="Garamond" w:hAnsi="Garamond"/>
          <w:sz w:val="24"/>
        </w:rPr>
        <w:t>The district is committed to safeguarding the rights given to all students under state and federal law.  In addition, to promote a safe, healthy, orderly and civil school environment, all district students have the right to:</w:t>
      </w:r>
    </w:p>
    <w:p w:rsidR="00D44C8D" w:rsidRPr="004033E5" w:rsidRDefault="00D44C8D" w:rsidP="00D44C8D">
      <w:pPr>
        <w:widowControl/>
        <w:rPr>
          <w:rFonts w:ascii="Garamond" w:hAnsi="Garamond"/>
          <w:sz w:val="24"/>
        </w:rPr>
      </w:pPr>
    </w:p>
    <w:p w:rsidR="00D44C8D" w:rsidRPr="004033E5" w:rsidRDefault="00D44C8D" w:rsidP="00565027">
      <w:pPr>
        <w:pStyle w:val="Quick1"/>
        <w:widowControl/>
        <w:numPr>
          <w:ilvl w:val="0"/>
          <w:numId w:val="3"/>
        </w:numPr>
        <w:tabs>
          <w:tab w:val="left" w:pos="-1440"/>
          <w:tab w:val="num" w:pos="1440"/>
        </w:tabs>
        <w:rPr>
          <w:rFonts w:ascii="Garamond" w:hAnsi="Garamond"/>
          <w:sz w:val="24"/>
        </w:rPr>
      </w:pPr>
      <w:r w:rsidRPr="004033E5">
        <w:rPr>
          <w:rFonts w:ascii="Garamond" w:hAnsi="Garamond"/>
          <w:sz w:val="24"/>
        </w:rPr>
        <w:t>Take part in all district activities on an equal basis regardless of race, color, creed, national origin, religion, gender or sexual orientation or disability.</w:t>
      </w:r>
    </w:p>
    <w:p w:rsidR="00D44C8D" w:rsidRPr="004033E5" w:rsidRDefault="00D44C8D" w:rsidP="00565027">
      <w:pPr>
        <w:pStyle w:val="Quick1"/>
        <w:widowControl/>
        <w:numPr>
          <w:ilvl w:val="0"/>
          <w:numId w:val="3"/>
        </w:numPr>
        <w:tabs>
          <w:tab w:val="left" w:pos="-1440"/>
          <w:tab w:val="num" w:pos="1440"/>
        </w:tabs>
        <w:rPr>
          <w:rFonts w:ascii="Garamond" w:hAnsi="Garamond"/>
          <w:sz w:val="24"/>
        </w:rPr>
      </w:pPr>
      <w:r w:rsidRPr="004033E5">
        <w:rPr>
          <w:rFonts w:ascii="Garamond" w:hAnsi="Garamond"/>
          <w:sz w:val="24"/>
        </w:rPr>
        <w:t>Present their version of the relevant events to school personnel authorized to impose a disciplinary penalty in connection with the imposition of the penalty.</w:t>
      </w:r>
    </w:p>
    <w:p w:rsidR="00D44C8D" w:rsidRPr="004033E5" w:rsidRDefault="00D44C8D" w:rsidP="00565027">
      <w:pPr>
        <w:pStyle w:val="Quick1"/>
        <w:widowControl/>
        <w:numPr>
          <w:ilvl w:val="0"/>
          <w:numId w:val="3"/>
        </w:numPr>
        <w:tabs>
          <w:tab w:val="left" w:pos="-1440"/>
          <w:tab w:val="num" w:pos="1440"/>
        </w:tabs>
        <w:rPr>
          <w:rFonts w:ascii="Garamond" w:hAnsi="Garamond"/>
          <w:sz w:val="24"/>
        </w:rPr>
      </w:pPr>
      <w:r w:rsidRPr="004033E5">
        <w:rPr>
          <w:rFonts w:ascii="Garamond" w:hAnsi="Garamond"/>
          <w:sz w:val="24"/>
        </w:rPr>
        <w:t xml:space="preserve">Access school rules and, when necessary, receive an explanation of those rules from school personnel.  </w:t>
      </w:r>
    </w:p>
    <w:p w:rsidR="00D44C8D" w:rsidRPr="004033E5" w:rsidRDefault="00D44C8D" w:rsidP="00565027">
      <w:pPr>
        <w:pStyle w:val="Quick1"/>
        <w:widowControl/>
        <w:numPr>
          <w:ilvl w:val="0"/>
          <w:numId w:val="3"/>
        </w:numPr>
        <w:tabs>
          <w:tab w:val="left" w:pos="-1440"/>
          <w:tab w:val="num" w:pos="1440"/>
        </w:tabs>
        <w:rPr>
          <w:rFonts w:ascii="Garamond" w:hAnsi="Garamond"/>
          <w:sz w:val="24"/>
        </w:rPr>
      </w:pPr>
      <w:r w:rsidRPr="004033E5">
        <w:rPr>
          <w:rFonts w:ascii="Garamond" w:hAnsi="Garamond"/>
          <w:sz w:val="24"/>
        </w:rPr>
        <w:t xml:space="preserve">Access to Dignity for All Students (DASA) Coordinator to report incidents of discrimination </w:t>
      </w:r>
      <w:r w:rsidR="00D614F3" w:rsidRPr="004033E5">
        <w:rPr>
          <w:rFonts w:ascii="Garamond" w:hAnsi="Garamond"/>
          <w:sz w:val="24"/>
        </w:rPr>
        <w:t xml:space="preserve">bullying </w:t>
      </w:r>
      <w:r w:rsidR="00352D81" w:rsidRPr="004033E5">
        <w:rPr>
          <w:rFonts w:ascii="Garamond" w:hAnsi="Garamond"/>
          <w:sz w:val="24"/>
        </w:rPr>
        <w:t>and</w:t>
      </w:r>
      <w:r w:rsidR="00D614F3" w:rsidRPr="004033E5">
        <w:rPr>
          <w:rFonts w:ascii="Garamond" w:hAnsi="Garamond"/>
          <w:sz w:val="24"/>
        </w:rPr>
        <w:t>/or</w:t>
      </w:r>
      <w:r w:rsidR="00352D81" w:rsidRPr="004033E5">
        <w:rPr>
          <w:rFonts w:ascii="Garamond" w:hAnsi="Garamond"/>
          <w:sz w:val="24"/>
        </w:rPr>
        <w:t xml:space="preserve"> harassment in areas of race, color, weight, national origin, ethnic group, religion, religious practice, d</w:t>
      </w:r>
      <w:r w:rsidR="000E39FD" w:rsidRPr="004033E5">
        <w:rPr>
          <w:rFonts w:ascii="Garamond" w:hAnsi="Garamond"/>
          <w:sz w:val="24"/>
        </w:rPr>
        <w:t xml:space="preserve">isability, sexual orientation, </w:t>
      </w:r>
      <w:r w:rsidR="00352D81" w:rsidRPr="004033E5">
        <w:rPr>
          <w:rFonts w:ascii="Garamond" w:hAnsi="Garamond"/>
          <w:sz w:val="24"/>
        </w:rPr>
        <w:t>gender</w:t>
      </w:r>
      <w:r w:rsidR="00846AEA" w:rsidRPr="004033E5">
        <w:rPr>
          <w:rFonts w:ascii="Garamond" w:hAnsi="Garamond"/>
          <w:sz w:val="24"/>
        </w:rPr>
        <w:t>, or</w:t>
      </w:r>
      <w:r w:rsidR="00352D81" w:rsidRPr="004033E5">
        <w:rPr>
          <w:rFonts w:ascii="Garamond" w:hAnsi="Garamond"/>
          <w:sz w:val="24"/>
        </w:rPr>
        <w:t xml:space="preserve"> sex.</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B.</w:t>
      </w:r>
      <w:r w:rsidRPr="004033E5">
        <w:rPr>
          <w:rFonts w:ascii="Garamond" w:hAnsi="Garamond"/>
          <w:b/>
          <w:bCs/>
          <w:sz w:val="24"/>
        </w:rPr>
        <w:tab/>
        <w:t>Student Responsibilities</w:t>
      </w:r>
    </w:p>
    <w:p w:rsidR="00D44C8D" w:rsidRPr="004033E5" w:rsidRDefault="00D44C8D" w:rsidP="00D44C8D">
      <w:pPr>
        <w:widowControl/>
        <w:ind w:firstLine="720"/>
        <w:rPr>
          <w:rFonts w:ascii="Garamond" w:hAnsi="Garamond"/>
          <w:sz w:val="24"/>
        </w:rPr>
      </w:pPr>
    </w:p>
    <w:p w:rsidR="00D44C8D" w:rsidRPr="004033E5" w:rsidRDefault="00D44C8D" w:rsidP="00D44C8D">
      <w:pPr>
        <w:widowControl/>
        <w:ind w:firstLine="1440"/>
        <w:rPr>
          <w:rFonts w:ascii="Garamond" w:hAnsi="Garamond"/>
          <w:sz w:val="24"/>
        </w:rPr>
      </w:pPr>
      <w:r w:rsidRPr="004033E5">
        <w:rPr>
          <w:rFonts w:ascii="Garamond" w:hAnsi="Garamond"/>
          <w:sz w:val="24"/>
        </w:rPr>
        <w:t>All district students have the responsibility to:</w:t>
      </w:r>
    </w:p>
    <w:p w:rsidR="00D44C8D" w:rsidRPr="004033E5" w:rsidRDefault="00D44C8D" w:rsidP="00D44C8D">
      <w:pPr>
        <w:widowControl/>
        <w:rPr>
          <w:rFonts w:ascii="Garamond" w:hAnsi="Garamond"/>
          <w:sz w:val="24"/>
        </w:rPr>
      </w:pPr>
    </w:p>
    <w:p w:rsidR="00BE0167" w:rsidRPr="004033E5" w:rsidRDefault="00BB2D7F" w:rsidP="00565027">
      <w:pPr>
        <w:pStyle w:val="Quick1"/>
        <w:widowControl/>
        <w:numPr>
          <w:ilvl w:val="0"/>
          <w:numId w:val="4"/>
        </w:numPr>
        <w:tabs>
          <w:tab w:val="left" w:pos="-1440"/>
          <w:tab w:val="num" w:pos="2880"/>
        </w:tabs>
        <w:ind w:left="2160"/>
        <w:rPr>
          <w:rFonts w:ascii="Garamond" w:hAnsi="Garamond"/>
          <w:sz w:val="24"/>
        </w:rPr>
      </w:pPr>
      <w:r w:rsidRPr="004033E5">
        <w:rPr>
          <w:rFonts w:ascii="Garamond" w:hAnsi="Garamond"/>
          <w:sz w:val="24"/>
        </w:rPr>
        <w:t>Contribute to maintaining a safe and orderly school environment that is conducive to learning and to show respect to other persons and to property.</w:t>
      </w:r>
    </w:p>
    <w:p w:rsidR="00BB2D7F" w:rsidRPr="004033E5" w:rsidRDefault="00BE0167" w:rsidP="00565027">
      <w:pPr>
        <w:pStyle w:val="Quick1"/>
        <w:widowControl/>
        <w:numPr>
          <w:ilvl w:val="0"/>
          <w:numId w:val="4"/>
        </w:numPr>
        <w:tabs>
          <w:tab w:val="left" w:pos="-1440"/>
          <w:tab w:val="num" w:pos="2880"/>
        </w:tabs>
        <w:ind w:left="2160"/>
        <w:rPr>
          <w:rFonts w:ascii="Garamond" w:hAnsi="Garamond"/>
          <w:sz w:val="24"/>
        </w:rPr>
      </w:pPr>
      <w:r w:rsidRPr="004033E5">
        <w:rPr>
          <w:rFonts w:ascii="Garamond" w:hAnsi="Garamond"/>
          <w:sz w:val="24"/>
        </w:rPr>
        <w:t>Express opinions and ideas in a respectful manner so as not to offend, slander or restrict the needs of o</w:t>
      </w:r>
      <w:r w:rsidR="00266653" w:rsidRPr="004033E5">
        <w:rPr>
          <w:rFonts w:ascii="Garamond" w:hAnsi="Garamond"/>
          <w:sz w:val="24"/>
        </w:rPr>
        <w:t>thers.  This includes responsible</w:t>
      </w:r>
      <w:r w:rsidRPr="004033E5">
        <w:rPr>
          <w:rFonts w:ascii="Garamond" w:hAnsi="Garamond"/>
          <w:sz w:val="24"/>
        </w:rPr>
        <w:t xml:space="preserve"> use of information technology and electronic communication, including social media, on and off of school property.</w:t>
      </w:r>
    </w:p>
    <w:p w:rsidR="000E39FD" w:rsidRPr="004033E5" w:rsidRDefault="00352D81"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Maintain and encourage a climate of mutual respect and dignity for all students regardless of actual or perceived race, color, weight, national origin, ethnic group, religion, religious practice, disability, sexual orientation, gender</w:t>
      </w:r>
      <w:r w:rsidR="00846AEA" w:rsidRPr="004033E5">
        <w:rPr>
          <w:rFonts w:ascii="Garamond" w:hAnsi="Garamond"/>
          <w:sz w:val="24"/>
        </w:rPr>
        <w:t>,</w:t>
      </w:r>
      <w:r w:rsidRPr="004033E5">
        <w:rPr>
          <w:rFonts w:ascii="Garamond" w:hAnsi="Garamond"/>
          <w:sz w:val="24"/>
        </w:rPr>
        <w:t xml:space="preserve"> or sex</w:t>
      </w:r>
      <w:r w:rsidR="00D614F3" w:rsidRPr="004033E5">
        <w:rPr>
          <w:rFonts w:ascii="Garamond" w:hAnsi="Garamond"/>
          <w:sz w:val="24"/>
        </w:rPr>
        <w:t>, or other differences</w:t>
      </w:r>
      <w:r w:rsidRPr="004033E5">
        <w:rPr>
          <w:rFonts w:ascii="Garamond" w:hAnsi="Garamond"/>
          <w:sz w:val="24"/>
        </w:rPr>
        <w:t xml:space="preserve">. </w:t>
      </w:r>
    </w:p>
    <w:p w:rsidR="00D44C8D" w:rsidRPr="004033E5" w:rsidRDefault="000E39F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lastRenderedPageBreak/>
        <w:t xml:space="preserve">Report and encourage others to report incidents of intimidation, </w:t>
      </w:r>
      <w:r w:rsidR="006D2F9B" w:rsidRPr="004033E5">
        <w:rPr>
          <w:rFonts w:ascii="Garamond" w:hAnsi="Garamond"/>
          <w:sz w:val="24"/>
        </w:rPr>
        <w:t xml:space="preserve">bullying, </w:t>
      </w:r>
      <w:r w:rsidRPr="004033E5">
        <w:rPr>
          <w:rFonts w:ascii="Garamond" w:hAnsi="Garamond"/>
          <w:sz w:val="24"/>
        </w:rPr>
        <w:t xml:space="preserve">harassment or discrimination to teachers, administrators and/or DASA Coordinator.  </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Be familiar with and abide by all district policies, rules and regulations dealing with student conduct.</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Attend school every day unless they are legally excused and be in class, on time, and prepared to learn.</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Work to the best of their ability in all academic and extracurricular pursuits and strive</w:t>
      </w:r>
      <w:r w:rsidR="000E39FD" w:rsidRPr="004033E5">
        <w:rPr>
          <w:rFonts w:ascii="Garamond" w:hAnsi="Garamond"/>
          <w:sz w:val="24"/>
        </w:rPr>
        <w:t xml:space="preserve"> toward their highest level of </w:t>
      </w:r>
      <w:r w:rsidRPr="004033E5">
        <w:rPr>
          <w:rFonts w:ascii="Garamond" w:hAnsi="Garamond"/>
          <w:sz w:val="24"/>
        </w:rPr>
        <w:t>achievement possible.</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React to direction given by teachers, administrators and other school personnel in a respectful, positive manner.</w:t>
      </w:r>
    </w:p>
    <w:p w:rsidR="00D44C8D" w:rsidRPr="004033E5" w:rsidRDefault="006D2F9B"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Be in control of their</w:t>
      </w:r>
      <w:r w:rsidR="000E39FD" w:rsidRPr="004033E5">
        <w:rPr>
          <w:rFonts w:ascii="Garamond" w:hAnsi="Garamond"/>
          <w:sz w:val="24"/>
        </w:rPr>
        <w:t xml:space="preserve"> emotions so as not to disrupt the learning environment.</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Ask questions when they do not understand.</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Seek help in solving problems that might lead to discipline.</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Dress appropriately for school and school functions.</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Accept responsibility for their actions.</w:t>
      </w:r>
    </w:p>
    <w:p w:rsidR="00D44C8D" w:rsidRPr="004033E5" w:rsidRDefault="00D44C8D" w:rsidP="00565027">
      <w:pPr>
        <w:pStyle w:val="Quick1"/>
        <w:widowControl/>
        <w:numPr>
          <w:ilvl w:val="0"/>
          <w:numId w:val="4"/>
        </w:numPr>
        <w:tabs>
          <w:tab w:val="left" w:pos="-1440"/>
          <w:tab w:val="num" w:pos="2160"/>
        </w:tabs>
        <w:ind w:left="2160"/>
        <w:rPr>
          <w:rFonts w:ascii="Garamond" w:hAnsi="Garamond"/>
          <w:sz w:val="24"/>
        </w:rPr>
      </w:pPr>
      <w:r w:rsidRPr="004033E5">
        <w:rPr>
          <w:rFonts w:ascii="Garamond" w:hAnsi="Garamond"/>
          <w:sz w:val="24"/>
        </w:rPr>
        <w:t>Conduct themselves as representatives of the district when participating in or attending school-sponsored extracurricular events and to hold themselves to the highest standards of conduct, demeanor, and sportsmanship.</w:t>
      </w:r>
    </w:p>
    <w:p w:rsidR="00D44C8D" w:rsidRPr="004033E5" w:rsidRDefault="00D44C8D" w:rsidP="00D44C8D">
      <w:pPr>
        <w:widowControl/>
        <w:ind w:firstLine="1440"/>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IV.</w:t>
      </w:r>
      <w:r w:rsidRPr="004033E5">
        <w:rPr>
          <w:rFonts w:ascii="Garamond" w:hAnsi="Garamond"/>
          <w:b/>
          <w:bCs/>
          <w:sz w:val="28"/>
          <w:szCs w:val="28"/>
        </w:rPr>
        <w:tab/>
        <w:t>Essential Partners</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A.</w:t>
      </w:r>
      <w:r w:rsidRPr="004033E5">
        <w:rPr>
          <w:rFonts w:ascii="Garamond" w:hAnsi="Garamond"/>
          <w:b/>
          <w:bCs/>
          <w:sz w:val="24"/>
        </w:rPr>
        <w:tab/>
        <w:t>Parents</w:t>
      </w:r>
    </w:p>
    <w:p w:rsidR="00D44C8D" w:rsidRPr="004033E5" w:rsidRDefault="00D44C8D" w:rsidP="00D44C8D">
      <w:pPr>
        <w:widowControl/>
        <w:rPr>
          <w:rFonts w:ascii="Garamond" w:hAnsi="Garamond"/>
          <w:sz w:val="24"/>
        </w:rPr>
      </w:pPr>
    </w:p>
    <w:p w:rsidR="00D44C8D" w:rsidRDefault="004033E5" w:rsidP="004033E5">
      <w:pPr>
        <w:widowControl/>
        <w:ind w:firstLine="1440"/>
        <w:rPr>
          <w:rFonts w:ascii="Garamond" w:hAnsi="Garamond"/>
          <w:sz w:val="24"/>
        </w:rPr>
      </w:pPr>
      <w:r>
        <w:rPr>
          <w:rFonts w:ascii="Garamond" w:hAnsi="Garamond"/>
          <w:sz w:val="24"/>
        </w:rPr>
        <w:t>All parents are expected to:</w:t>
      </w:r>
    </w:p>
    <w:p w:rsidR="004033E5" w:rsidRPr="004033E5" w:rsidRDefault="004033E5" w:rsidP="004033E5">
      <w:pPr>
        <w:widowControl/>
        <w:ind w:firstLine="1440"/>
        <w:rPr>
          <w:rFonts w:ascii="Garamond" w:hAnsi="Garamond"/>
          <w:sz w:val="24"/>
        </w:rPr>
      </w:pP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Recognize that the education of their child</w:t>
      </w:r>
      <w:r w:rsidR="0064714D" w:rsidRPr="004033E5">
        <w:rPr>
          <w:rFonts w:ascii="Garamond" w:hAnsi="Garamond"/>
          <w:sz w:val="24"/>
        </w:rPr>
        <w:t xml:space="preserve"> </w:t>
      </w:r>
      <w:r w:rsidRPr="004033E5">
        <w:rPr>
          <w:rFonts w:ascii="Garamond" w:hAnsi="Garamond"/>
          <w:sz w:val="24"/>
        </w:rPr>
        <w:t>is a joint responsibility of the parents and the school community.</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Send their children to school ready to participate and learn.</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Ensure their children attend school regularly and on time.</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Ensure absences are excused.</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Insist their children be dressed and groomed in a manner consistent with the student dress code.</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Help their children understand that in a democratic society appropriate rules are required to maintain a safe, orderly environment.</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Know school rules and help their children understand them.</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Convey to their children a supportive attitude toward education and the district.</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Build good relationships with teachers, other parents and their children’s friends.</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Help their children deal effectively with peer pressure.</w:t>
      </w:r>
    </w:p>
    <w:p w:rsidR="00D44C8D"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Inform school officials of changes in the home situation that may affect student conduct or performance.</w:t>
      </w:r>
    </w:p>
    <w:p w:rsidR="00352D81" w:rsidRPr="004033E5" w:rsidRDefault="00D44C8D"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Provide a place for study and ensure homework assignments are completed.</w:t>
      </w:r>
    </w:p>
    <w:p w:rsidR="006D2F9B" w:rsidRPr="004033E5" w:rsidRDefault="00352D81"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Teach their children respect and dignity for themselves and other students regardless of actual or perceived race, color, weight, national origin, ethnic group, religion, religious practice, disability, sexual orientation, gender</w:t>
      </w:r>
      <w:r w:rsidR="00846AEA" w:rsidRPr="004033E5">
        <w:rPr>
          <w:rFonts w:ascii="Garamond" w:hAnsi="Garamond"/>
          <w:sz w:val="24"/>
        </w:rPr>
        <w:t>,</w:t>
      </w:r>
      <w:r w:rsidR="00D614F3" w:rsidRPr="004033E5">
        <w:rPr>
          <w:rFonts w:ascii="Garamond" w:hAnsi="Garamond"/>
          <w:sz w:val="24"/>
        </w:rPr>
        <w:t xml:space="preserve"> </w:t>
      </w:r>
      <w:r w:rsidRPr="004033E5">
        <w:rPr>
          <w:rFonts w:ascii="Garamond" w:hAnsi="Garamond"/>
          <w:sz w:val="24"/>
        </w:rPr>
        <w:t xml:space="preserve">sex </w:t>
      </w:r>
      <w:r w:rsidR="00D614F3" w:rsidRPr="004033E5">
        <w:rPr>
          <w:rFonts w:ascii="Garamond" w:hAnsi="Garamond"/>
          <w:sz w:val="24"/>
        </w:rPr>
        <w:t xml:space="preserve">or other differences </w:t>
      </w:r>
      <w:r w:rsidRPr="004033E5">
        <w:rPr>
          <w:rFonts w:ascii="Garamond" w:hAnsi="Garamond"/>
          <w:sz w:val="24"/>
        </w:rPr>
        <w:t xml:space="preserve">which will strengthen the child’s confidence and promote learning and dignity for all students.  </w:t>
      </w:r>
    </w:p>
    <w:p w:rsidR="006D2F9B" w:rsidRPr="004033E5" w:rsidRDefault="006D2F9B"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t>Provide instruction and monitoring of their children’s responsible and appropriate use of information technology including social media, on and off school property.</w:t>
      </w:r>
    </w:p>
    <w:p w:rsidR="00D44C8D" w:rsidRPr="004033E5" w:rsidRDefault="006D2F9B" w:rsidP="00565027">
      <w:pPr>
        <w:pStyle w:val="Quick1"/>
        <w:widowControl/>
        <w:numPr>
          <w:ilvl w:val="0"/>
          <w:numId w:val="5"/>
        </w:numPr>
        <w:tabs>
          <w:tab w:val="left" w:pos="-1440"/>
          <w:tab w:val="num" w:pos="2160"/>
        </w:tabs>
        <w:ind w:left="2160"/>
        <w:rPr>
          <w:rFonts w:ascii="Garamond" w:hAnsi="Garamond"/>
          <w:sz w:val="24"/>
        </w:rPr>
      </w:pPr>
      <w:r w:rsidRPr="004033E5">
        <w:rPr>
          <w:rFonts w:ascii="Garamond" w:hAnsi="Garamond"/>
          <w:sz w:val="24"/>
        </w:rPr>
        <w:lastRenderedPageBreak/>
        <w:t xml:space="preserve">Utilize reporting procedures if their child is bullied, harassed or subject of discrimination by filing an oral or written report with a building administrator or the DASA coordinator.  </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B,</w:t>
      </w:r>
      <w:r w:rsidRPr="004033E5">
        <w:rPr>
          <w:rFonts w:ascii="Garamond" w:hAnsi="Garamond"/>
          <w:b/>
          <w:bCs/>
          <w:sz w:val="24"/>
        </w:rPr>
        <w:tab/>
        <w:t>Teachers</w:t>
      </w:r>
    </w:p>
    <w:p w:rsidR="00D44C8D" w:rsidRPr="004033E5" w:rsidRDefault="00D44C8D" w:rsidP="00D44C8D">
      <w:pPr>
        <w:widowControl/>
        <w:ind w:firstLine="1440"/>
        <w:rPr>
          <w:rFonts w:ascii="Garamond" w:hAnsi="Garamond"/>
          <w:sz w:val="24"/>
        </w:rPr>
      </w:pPr>
    </w:p>
    <w:p w:rsidR="00D44C8D" w:rsidRPr="004033E5" w:rsidRDefault="00D44C8D" w:rsidP="00D44C8D">
      <w:pPr>
        <w:widowControl/>
        <w:ind w:firstLine="1440"/>
        <w:rPr>
          <w:rFonts w:ascii="Garamond" w:hAnsi="Garamond"/>
          <w:sz w:val="24"/>
        </w:rPr>
      </w:pPr>
      <w:r w:rsidRPr="004033E5">
        <w:rPr>
          <w:rFonts w:ascii="Garamond" w:hAnsi="Garamond"/>
          <w:sz w:val="24"/>
        </w:rPr>
        <w:t>All district teachers are expected to:</w:t>
      </w:r>
    </w:p>
    <w:p w:rsidR="00D44C8D" w:rsidRPr="004033E5" w:rsidRDefault="00D44C8D" w:rsidP="00D44C8D">
      <w:pPr>
        <w:widowControl/>
        <w:rPr>
          <w:rFonts w:ascii="Garamond" w:hAnsi="Garamond"/>
          <w:sz w:val="24"/>
        </w:rPr>
      </w:pPr>
    </w:p>
    <w:p w:rsidR="00AD757E" w:rsidRPr="004033E5" w:rsidRDefault="00D44C8D"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Model and maintain a climat</w:t>
      </w:r>
      <w:r w:rsidR="00352D81" w:rsidRPr="004033E5">
        <w:rPr>
          <w:rFonts w:ascii="Garamond" w:hAnsi="Garamond"/>
          <w:sz w:val="24"/>
        </w:rPr>
        <w:t xml:space="preserve">e of mutual respect and dignity for all students regardless of actual or perceived race, color, weight, national origin, ethnic group, religion, religious practice, disability, sexual orientation, </w:t>
      </w:r>
      <w:r w:rsidR="00D614F3" w:rsidRPr="004033E5">
        <w:rPr>
          <w:rFonts w:ascii="Garamond" w:hAnsi="Garamond"/>
          <w:sz w:val="24"/>
        </w:rPr>
        <w:t>gender, sex or other differences</w:t>
      </w:r>
      <w:r w:rsidR="00352D81" w:rsidRPr="004033E5">
        <w:rPr>
          <w:rFonts w:ascii="Garamond" w:hAnsi="Garamond"/>
          <w:sz w:val="24"/>
        </w:rPr>
        <w:t xml:space="preserve"> </w:t>
      </w:r>
      <w:r w:rsidR="005F300E" w:rsidRPr="004033E5">
        <w:rPr>
          <w:rFonts w:ascii="Garamond" w:hAnsi="Garamond"/>
          <w:sz w:val="24"/>
        </w:rPr>
        <w:t xml:space="preserve">with an understanding of </w:t>
      </w:r>
      <w:r w:rsidR="00AD757E" w:rsidRPr="004033E5">
        <w:rPr>
          <w:rFonts w:ascii="Garamond" w:hAnsi="Garamond"/>
          <w:sz w:val="24"/>
        </w:rPr>
        <w:t>appropriate appearance, language a</w:t>
      </w:r>
      <w:r w:rsidR="0009157D" w:rsidRPr="004033E5">
        <w:rPr>
          <w:rFonts w:ascii="Garamond" w:hAnsi="Garamond"/>
          <w:sz w:val="24"/>
        </w:rPr>
        <w:t xml:space="preserve">nd behavior in a school setting, </w:t>
      </w:r>
      <w:r w:rsidR="00AD757E" w:rsidRPr="004033E5">
        <w:rPr>
          <w:rFonts w:ascii="Garamond" w:hAnsi="Garamond"/>
          <w:sz w:val="24"/>
        </w:rPr>
        <w:t xml:space="preserve">which will strengthen students’ </w:t>
      </w:r>
      <w:r w:rsidR="00D614F3" w:rsidRPr="004033E5">
        <w:rPr>
          <w:rFonts w:ascii="Garamond" w:hAnsi="Garamond"/>
          <w:sz w:val="24"/>
        </w:rPr>
        <w:t>self-image</w:t>
      </w:r>
      <w:r w:rsidR="00AD757E" w:rsidRPr="004033E5">
        <w:rPr>
          <w:rFonts w:ascii="Garamond" w:hAnsi="Garamond"/>
          <w:sz w:val="24"/>
        </w:rPr>
        <w:t xml:space="preserve"> and promote confidence to learn.  </w:t>
      </w:r>
    </w:p>
    <w:p w:rsidR="00D44C8D" w:rsidRPr="004033E5" w:rsidRDefault="00D44C8D"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Be prepared to teach.</w:t>
      </w:r>
    </w:p>
    <w:p w:rsidR="00D44C8D" w:rsidRPr="004033E5" w:rsidRDefault="00D44C8D"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Demonstrate interest in teaching and concern for student achievement.</w:t>
      </w:r>
    </w:p>
    <w:p w:rsidR="00352D81" w:rsidRPr="004033E5" w:rsidRDefault="00D44C8D"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Know school policies and rules, and enforce them in a fair and consistent manner.</w:t>
      </w:r>
    </w:p>
    <w:p w:rsidR="00352D81" w:rsidRPr="004033E5" w:rsidRDefault="00352D81"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Address personal biases that may prevent equal treatment of all students in the school or classroom setting.</w:t>
      </w:r>
    </w:p>
    <w:p w:rsidR="00A051D4" w:rsidRPr="004033E5" w:rsidRDefault="00352D81"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 xml:space="preserve">Confront issues of discrimination and </w:t>
      </w:r>
      <w:r w:rsidR="00266653" w:rsidRPr="004033E5">
        <w:rPr>
          <w:rFonts w:ascii="Garamond" w:hAnsi="Garamond"/>
          <w:sz w:val="24"/>
        </w:rPr>
        <w:t>bullying</w:t>
      </w:r>
      <w:r w:rsidR="00D902BE" w:rsidRPr="004033E5">
        <w:rPr>
          <w:rFonts w:ascii="Garamond" w:hAnsi="Garamond"/>
          <w:sz w:val="24"/>
        </w:rPr>
        <w:t xml:space="preserve"> </w:t>
      </w:r>
      <w:r w:rsidR="00C74AEF" w:rsidRPr="004033E5">
        <w:rPr>
          <w:rFonts w:ascii="Garamond" w:hAnsi="Garamond"/>
          <w:sz w:val="24"/>
        </w:rPr>
        <w:t>and/</w:t>
      </w:r>
      <w:r w:rsidR="00D902BE" w:rsidRPr="004033E5">
        <w:rPr>
          <w:rFonts w:ascii="Garamond" w:hAnsi="Garamond"/>
          <w:sz w:val="24"/>
        </w:rPr>
        <w:t xml:space="preserve">or </w:t>
      </w:r>
      <w:r w:rsidR="00D614F3" w:rsidRPr="004033E5">
        <w:rPr>
          <w:rFonts w:ascii="Garamond" w:hAnsi="Garamond"/>
          <w:sz w:val="24"/>
        </w:rPr>
        <w:t>harassment</w:t>
      </w:r>
      <w:r w:rsidRPr="004033E5">
        <w:rPr>
          <w:rFonts w:ascii="Garamond" w:hAnsi="Garamond"/>
          <w:sz w:val="24"/>
        </w:rPr>
        <w:t xml:space="preserve"> or any situation that threatens the emotional or physical health or safety of any student, school employee, or any person who is lawfully on school property or at a school function.  </w:t>
      </w:r>
    </w:p>
    <w:p w:rsidR="00D44C8D" w:rsidRPr="004033E5" w:rsidRDefault="00A051D4"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Report incidents of discrimination</w:t>
      </w:r>
      <w:r w:rsidR="0009157D" w:rsidRPr="004033E5">
        <w:rPr>
          <w:rFonts w:ascii="Garamond" w:hAnsi="Garamond"/>
          <w:sz w:val="24"/>
        </w:rPr>
        <w:t xml:space="preserve">, </w:t>
      </w:r>
      <w:r w:rsidRPr="004033E5">
        <w:rPr>
          <w:rFonts w:ascii="Garamond" w:hAnsi="Garamond"/>
          <w:sz w:val="24"/>
        </w:rPr>
        <w:t>harassment</w:t>
      </w:r>
      <w:r w:rsidR="0009157D" w:rsidRPr="004033E5">
        <w:rPr>
          <w:rFonts w:ascii="Garamond" w:hAnsi="Garamond"/>
          <w:sz w:val="24"/>
        </w:rPr>
        <w:t>, and bu</w:t>
      </w:r>
      <w:r w:rsidR="004033E5">
        <w:rPr>
          <w:rFonts w:ascii="Garamond" w:hAnsi="Garamond"/>
          <w:sz w:val="24"/>
        </w:rPr>
        <w:t>llying, including cyberbullying</w:t>
      </w:r>
      <w:r w:rsidR="0009157D" w:rsidRPr="004033E5">
        <w:rPr>
          <w:rFonts w:ascii="Garamond" w:hAnsi="Garamond"/>
          <w:sz w:val="24"/>
        </w:rPr>
        <w:t xml:space="preserve"> </w:t>
      </w:r>
      <w:r w:rsidRPr="004033E5">
        <w:rPr>
          <w:rFonts w:ascii="Garamond" w:hAnsi="Garamond"/>
          <w:sz w:val="24"/>
        </w:rPr>
        <w:t>that are witn</w:t>
      </w:r>
      <w:r w:rsidR="00943CAA" w:rsidRPr="004033E5">
        <w:rPr>
          <w:rFonts w:ascii="Garamond" w:hAnsi="Garamond"/>
          <w:sz w:val="24"/>
        </w:rPr>
        <w:t xml:space="preserve">essed or otherwise brought to </w:t>
      </w:r>
      <w:r w:rsidRPr="004033E5">
        <w:rPr>
          <w:rFonts w:ascii="Garamond" w:hAnsi="Garamond"/>
          <w:sz w:val="24"/>
        </w:rPr>
        <w:t>t</w:t>
      </w:r>
      <w:r w:rsidR="0009157D" w:rsidRPr="004033E5">
        <w:rPr>
          <w:rFonts w:ascii="Garamond" w:hAnsi="Garamond"/>
          <w:sz w:val="24"/>
        </w:rPr>
        <w:t>heir</w:t>
      </w:r>
      <w:r w:rsidRPr="004033E5">
        <w:rPr>
          <w:rFonts w:ascii="Garamond" w:hAnsi="Garamond"/>
          <w:sz w:val="24"/>
        </w:rPr>
        <w:t xml:space="preserve"> attention in a timely manner.  </w:t>
      </w:r>
      <w:r w:rsidR="00943CAA" w:rsidRPr="004033E5">
        <w:rPr>
          <w:rFonts w:ascii="Garamond" w:hAnsi="Garamond"/>
          <w:sz w:val="24"/>
        </w:rPr>
        <w:t>Oral reports must be made to the Dignity Act Coordinator or Principal within one school day.  Written reports must be submitted within two school days of the oral report.</w:t>
      </w:r>
    </w:p>
    <w:p w:rsidR="00D44C8D" w:rsidRPr="004033E5" w:rsidRDefault="00D44C8D" w:rsidP="00565027">
      <w:pPr>
        <w:pStyle w:val="Quick1"/>
        <w:widowControl/>
        <w:numPr>
          <w:ilvl w:val="0"/>
          <w:numId w:val="6"/>
        </w:numPr>
        <w:tabs>
          <w:tab w:val="left" w:pos="-1440"/>
          <w:tab w:val="num" w:pos="2160"/>
        </w:tabs>
        <w:ind w:left="2160"/>
        <w:rPr>
          <w:rFonts w:ascii="Garamond" w:hAnsi="Garamond"/>
          <w:sz w:val="24"/>
        </w:rPr>
      </w:pPr>
      <w:r w:rsidRPr="004033E5">
        <w:rPr>
          <w:rFonts w:ascii="Garamond" w:hAnsi="Garamond"/>
          <w:sz w:val="24"/>
        </w:rPr>
        <w:t>Communicate to students and parents:</w:t>
      </w: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a.</w:t>
      </w:r>
      <w:r w:rsidRPr="004033E5">
        <w:rPr>
          <w:rFonts w:ascii="Garamond" w:hAnsi="Garamond"/>
          <w:sz w:val="24"/>
        </w:rPr>
        <w:tab/>
        <w:t>Course objectives and requirements</w:t>
      </w: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b.</w:t>
      </w:r>
      <w:r w:rsidRPr="004033E5">
        <w:rPr>
          <w:rFonts w:ascii="Garamond" w:hAnsi="Garamond"/>
          <w:sz w:val="24"/>
        </w:rPr>
        <w:tab/>
        <w:t>Marking/grading procedures</w:t>
      </w: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c.</w:t>
      </w:r>
      <w:r w:rsidRPr="004033E5">
        <w:rPr>
          <w:rFonts w:ascii="Garamond" w:hAnsi="Garamond"/>
          <w:sz w:val="24"/>
        </w:rPr>
        <w:tab/>
        <w:t>Assignment deadlines</w:t>
      </w: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d.</w:t>
      </w:r>
      <w:r w:rsidRPr="004033E5">
        <w:rPr>
          <w:rFonts w:ascii="Garamond" w:hAnsi="Garamond"/>
          <w:sz w:val="24"/>
        </w:rPr>
        <w:tab/>
        <w:t>Expectations for students</w:t>
      </w:r>
    </w:p>
    <w:p w:rsidR="00D44C8D" w:rsidRPr="004033E5" w:rsidRDefault="00D44C8D" w:rsidP="00D44C8D">
      <w:pPr>
        <w:pStyle w:val="Quicka0"/>
        <w:widowControl/>
        <w:numPr>
          <w:ilvl w:val="0"/>
          <w:numId w:val="0"/>
        </w:numPr>
        <w:tabs>
          <w:tab w:val="left" w:pos="-1440"/>
        </w:tabs>
        <w:ind w:left="2160"/>
        <w:rPr>
          <w:rFonts w:ascii="Garamond" w:hAnsi="Garamond"/>
          <w:sz w:val="24"/>
        </w:rPr>
      </w:pPr>
      <w:r w:rsidRPr="004033E5">
        <w:rPr>
          <w:rFonts w:ascii="Garamond" w:hAnsi="Garamond"/>
          <w:sz w:val="24"/>
        </w:rPr>
        <w:t>e.</w:t>
      </w:r>
      <w:r w:rsidRPr="004033E5">
        <w:rPr>
          <w:rFonts w:ascii="Garamond" w:hAnsi="Garamond"/>
          <w:sz w:val="24"/>
        </w:rPr>
        <w:tab/>
        <w:t>Classroom discipline plan.</w:t>
      </w:r>
    </w:p>
    <w:p w:rsidR="00D44C8D" w:rsidRPr="004033E5" w:rsidRDefault="00D44C8D" w:rsidP="00565027">
      <w:pPr>
        <w:pStyle w:val="Quicka0"/>
        <w:widowControl/>
        <w:tabs>
          <w:tab w:val="left" w:pos="-1440"/>
          <w:tab w:val="num" w:pos="2880"/>
        </w:tabs>
        <w:ind w:left="2880"/>
        <w:rPr>
          <w:rFonts w:ascii="Garamond" w:hAnsi="Garamond"/>
          <w:sz w:val="24"/>
        </w:rPr>
        <w:sectPr w:rsidR="00D44C8D" w:rsidRPr="004033E5" w:rsidSect="00BB2D7F">
          <w:footerReference w:type="default" r:id="rId9"/>
          <w:endnotePr>
            <w:numFmt w:val="decimal"/>
          </w:endnotePr>
          <w:pgSz w:w="12240" w:h="15840"/>
          <w:pgMar w:top="720" w:right="1152" w:bottom="720" w:left="1152" w:header="720" w:footer="720" w:gutter="0"/>
          <w:cols w:space="720"/>
          <w:noEndnote/>
        </w:sectPr>
      </w:pPr>
    </w:p>
    <w:p w:rsidR="0046074E" w:rsidRPr="004033E5" w:rsidRDefault="0046074E" w:rsidP="0046074E">
      <w:pPr>
        <w:pStyle w:val="Quick1"/>
        <w:widowControl/>
        <w:numPr>
          <w:ilvl w:val="0"/>
          <w:numId w:val="0"/>
        </w:numPr>
        <w:tabs>
          <w:tab w:val="left" w:pos="-1440"/>
        </w:tabs>
        <w:rPr>
          <w:rFonts w:ascii="Garamond" w:hAnsi="Garamond"/>
          <w:sz w:val="24"/>
        </w:rPr>
      </w:pPr>
      <w:r w:rsidRPr="004033E5">
        <w:rPr>
          <w:rFonts w:ascii="Garamond" w:hAnsi="Garamond"/>
          <w:sz w:val="24"/>
        </w:rPr>
        <w:lastRenderedPageBreak/>
        <w:tab/>
        <w:t xml:space="preserve">        9.        </w:t>
      </w:r>
      <w:r w:rsidR="00D44C8D" w:rsidRPr="004033E5">
        <w:rPr>
          <w:rFonts w:ascii="Garamond" w:hAnsi="Garamond"/>
          <w:sz w:val="24"/>
        </w:rPr>
        <w:t xml:space="preserve">Communicate regularly with students, parents and other teachers concerning </w:t>
      </w:r>
      <w:r w:rsidRPr="004033E5">
        <w:rPr>
          <w:rFonts w:ascii="Garamond" w:hAnsi="Garamond"/>
          <w:sz w:val="24"/>
        </w:rPr>
        <w:tab/>
      </w:r>
      <w:r w:rsidRPr="004033E5">
        <w:rPr>
          <w:rFonts w:ascii="Garamond" w:hAnsi="Garamond"/>
          <w:sz w:val="24"/>
        </w:rPr>
        <w:tab/>
      </w:r>
      <w:r w:rsidRPr="004033E5">
        <w:rPr>
          <w:rFonts w:ascii="Garamond" w:hAnsi="Garamond"/>
          <w:sz w:val="24"/>
        </w:rPr>
        <w:tab/>
        <w:t xml:space="preserve">       </w:t>
      </w:r>
      <w:r w:rsidR="00D44C8D" w:rsidRPr="004033E5">
        <w:rPr>
          <w:rFonts w:ascii="Garamond" w:hAnsi="Garamond"/>
          <w:sz w:val="24"/>
        </w:rPr>
        <w:t>growth and achievement.</w:t>
      </w:r>
      <w:r w:rsidRPr="004033E5">
        <w:rPr>
          <w:rFonts w:ascii="Garamond" w:hAnsi="Garamond"/>
          <w:sz w:val="24"/>
        </w:rPr>
        <w:t xml:space="preserve">  </w:t>
      </w:r>
    </w:p>
    <w:p w:rsidR="0029686A" w:rsidRPr="004033E5" w:rsidRDefault="0046074E" w:rsidP="0046074E">
      <w:pPr>
        <w:pStyle w:val="Quick1"/>
        <w:widowControl/>
        <w:numPr>
          <w:ilvl w:val="0"/>
          <w:numId w:val="0"/>
        </w:numPr>
        <w:tabs>
          <w:tab w:val="left" w:pos="-1440"/>
        </w:tabs>
        <w:rPr>
          <w:rFonts w:ascii="Garamond" w:hAnsi="Garamond"/>
          <w:sz w:val="24"/>
        </w:rPr>
      </w:pPr>
      <w:r w:rsidRPr="004033E5">
        <w:rPr>
          <w:rFonts w:ascii="Garamond" w:hAnsi="Garamond"/>
          <w:sz w:val="24"/>
        </w:rPr>
        <w:tab/>
        <w:t xml:space="preserve">       10.       </w:t>
      </w:r>
      <w:r w:rsidR="0084197E" w:rsidRPr="004033E5">
        <w:rPr>
          <w:rFonts w:ascii="Garamond" w:hAnsi="Garamond"/>
          <w:sz w:val="24"/>
        </w:rPr>
        <w:t xml:space="preserve">Maintain professional confidentiality about all personal information and </w:t>
      </w:r>
      <w:r w:rsidRPr="004033E5">
        <w:rPr>
          <w:rFonts w:ascii="Garamond" w:hAnsi="Garamond"/>
          <w:sz w:val="24"/>
        </w:rPr>
        <w:tab/>
      </w:r>
      <w:r w:rsidRPr="004033E5">
        <w:rPr>
          <w:rFonts w:ascii="Garamond" w:hAnsi="Garamond"/>
          <w:sz w:val="24"/>
        </w:rPr>
        <w:tab/>
      </w:r>
      <w:r w:rsidRPr="004033E5">
        <w:rPr>
          <w:rFonts w:ascii="Garamond" w:hAnsi="Garamond"/>
          <w:sz w:val="24"/>
        </w:rPr>
        <w:tab/>
        <w:t xml:space="preserve">       </w:t>
      </w:r>
      <w:r w:rsidR="0084197E" w:rsidRPr="004033E5">
        <w:rPr>
          <w:rFonts w:ascii="Garamond" w:hAnsi="Garamond"/>
          <w:sz w:val="24"/>
        </w:rPr>
        <w:t>educational records concerning students and their families.</w:t>
      </w:r>
    </w:p>
    <w:p w:rsidR="0029686A" w:rsidRPr="004033E5" w:rsidRDefault="0029686A" w:rsidP="0029686A">
      <w:pPr>
        <w:pStyle w:val="Quick1"/>
        <w:widowControl/>
        <w:numPr>
          <w:ilvl w:val="0"/>
          <w:numId w:val="0"/>
        </w:numPr>
        <w:tabs>
          <w:tab w:val="left" w:pos="-1440"/>
        </w:tabs>
        <w:ind w:left="1440" w:hanging="720"/>
        <w:rPr>
          <w:rFonts w:ascii="Garamond" w:hAnsi="Garamond"/>
          <w:sz w:val="24"/>
        </w:rPr>
      </w:pPr>
    </w:p>
    <w:p w:rsidR="00AD757E" w:rsidRPr="004033E5" w:rsidRDefault="0029686A" w:rsidP="0029686A">
      <w:pPr>
        <w:pStyle w:val="Quick1"/>
        <w:widowControl/>
        <w:numPr>
          <w:ilvl w:val="0"/>
          <w:numId w:val="0"/>
        </w:numPr>
        <w:tabs>
          <w:tab w:val="left" w:pos="-1440"/>
        </w:tabs>
        <w:ind w:left="1440" w:hanging="720"/>
        <w:rPr>
          <w:rFonts w:ascii="Garamond" w:hAnsi="Garamond"/>
          <w:sz w:val="24"/>
        </w:rPr>
      </w:pPr>
      <w:r w:rsidRPr="004033E5">
        <w:rPr>
          <w:rFonts w:ascii="Garamond" w:hAnsi="Garamond"/>
          <w:sz w:val="24"/>
        </w:rPr>
        <w:t xml:space="preserve">C.  </w:t>
      </w:r>
      <w:r w:rsidRPr="004033E5">
        <w:rPr>
          <w:rFonts w:ascii="Garamond" w:hAnsi="Garamond"/>
          <w:sz w:val="24"/>
        </w:rPr>
        <w:tab/>
        <w:t>Other School Staff</w:t>
      </w:r>
      <w:r w:rsidR="00266653" w:rsidRPr="004033E5">
        <w:rPr>
          <w:rFonts w:ascii="Garamond" w:hAnsi="Garamond"/>
          <w:sz w:val="24"/>
        </w:rPr>
        <w:t xml:space="preserve"> / Employees</w:t>
      </w:r>
    </w:p>
    <w:p w:rsidR="00AD757E" w:rsidRPr="004033E5" w:rsidRDefault="00AD757E" w:rsidP="0029686A">
      <w:pPr>
        <w:pStyle w:val="Quick1"/>
        <w:widowControl/>
        <w:numPr>
          <w:ilvl w:val="0"/>
          <w:numId w:val="0"/>
        </w:numPr>
        <w:tabs>
          <w:tab w:val="left" w:pos="-1440"/>
        </w:tabs>
        <w:ind w:left="1440" w:hanging="720"/>
        <w:rPr>
          <w:rFonts w:ascii="Garamond" w:hAnsi="Garamond"/>
          <w:sz w:val="24"/>
        </w:rPr>
      </w:pPr>
    </w:p>
    <w:p w:rsidR="00AD757E" w:rsidRPr="004033E5" w:rsidRDefault="00AD757E" w:rsidP="0029686A">
      <w:pPr>
        <w:pStyle w:val="Quick1"/>
        <w:widowControl/>
        <w:numPr>
          <w:ilvl w:val="0"/>
          <w:numId w:val="0"/>
        </w:numPr>
        <w:tabs>
          <w:tab w:val="left" w:pos="-1440"/>
        </w:tabs>
        <w:ind w:left="1440" w:hanging="720"/>
        <w:rPr>
          <w:rFonts w:ascii="Garamond" w:hAnsi="Garamond"/>
          <w:sz w:val="24"/>
        </w:rPr>
      </w:pPr>
      <w:r w:rsidRPr="004033E5">
        <w:rPr>
          <w:rFonts w:ascii="Garamond" w:hAnsi="Garamond"/>
          <w:sz w:val="24"/>
        </w:rPr>
        <w:tab/>
        <w:t xml:space="preserve">Are expected to: </w:t>
      </w:r>
    </w:p>
    <w:p w:rsidR="0029686A" w:rsidRPr="004033E5" w:rsidRDefault="0029686A" w:rsidP="0029686A">
      <w:pPr>
        <w:pStyle w:val="Quick1"/>
        <w:widowControl/>
        <w:numPr>
          <w:ilvl w:val="0"/>
          <w:numId w:val="0"/>
        </w:numPr>
        <w:tabs>
          <w:tab w:val="left" w:pos="-1440"/>
        </w:tabs>
        <w:ind w:left="1440" w:hanging="720"/>
        <w:rPr>
          <w:rFonts w:ascii="Garamond" w:hAnsi="Garamond"/>
          <w:sz w:val="24"/>
        </w:rPr>
      </w:pPr>
    </w:p>
    <w:p w:rsidR="00AD757E" w:rsidRPr="004033E5" w:rsidRDefault="00AD757E" w:rsidP="002D33A3">
      <w:pPr>
        <w:pStyle w:val="Quick1"/>
        <w:widowControl/>
        <w:numPr>
          <w:ilvl w:val="0"/>
          <w:numId w:val="42"/>
        </w:numPr>
        <w:tabs>
          <w:tab w:val="left" w:pos="-1440"/>
        </w:tabs>
        <w:rPr>
          <w:rFonts w:ascii="Garamond" w:hAnsi="Garamond"/>
          <w:sz w:val="24"/>
        </w:rPr>
      </w:pPr>
      <w:r w:rsidRPr="004033E5">
        <w:rPr>
          <w:rFonts w:ascii="Garamond" w:hAnsi="Garamond"/>
          <w:sz w:val="24"/>
        </w:rPr>
        <w:tab/>
      </w:r>
      <w:r w:rsidR="0029686A" w:rsidRPr="004033E5">
        <w:rPr>
          <w:rFonts w:ascii="Garamond" w:hAnsi="Garamond"/>
          <w:sz w:val="24"/>
        </w:rPr>
        <w:t xml:space="preserve">Know the Code of Conduct, abide by and enforce school rules in a fair and </w:t>
      </w:r>
      <w:r w:rsidR="0029686A" w:rsidRPr="004033E5">
        <w:rPr>
          <w:rFonts w:ascii="Garamond" w:hAnsi="Garamond"/>
          <w:sz w:val="24"/>
        </w:rPr>
        <w:tab/>
        <w:t>consistent manner.</w:t>
      </w:r>
    </w:p>
    <w:p w:rsidR="00AD757E" w:rsidRPr="004033E5" w:rsidRDefault="00AD757E" w:rsidP="002D33A3">
      <w:pPr>
        <w:pStyle w:val="Quick1"/>
        <w:widowControl/>
        <w:numPr>
          <w:ilvl w:val="0"/>
          <w:numId w:val="42"/>
        </w:numPr>
        <w:tabs>
          <w:tab w:val="left" w:pos="-1440"/>
        </w:tabs>
        <w:rPr>
          <w:rFonts w:ascii="Garamond" w:hAnsi="Garamond"/>
          <w:sz w:val="24"/>
        </w:rPr>
      </w:pPr>
      <w:r w:rsidRPr="004033E5">
        <w:rPr>
          <w:rFonts w:ascii="Garamond" w:hAnsi="Garamond"/>
          <w:sz w:val="24"/>
        </w:rPr>
        <w:tab/>
        <w:t xml:space="preserve">Set a good example for students and other staff by demonstrating </w:t>
      </w:r>
      <w:r w:rsidRPr="004033E5">
        <w:rPr>
          <w:rFonts w:ascii="Garamond" w:hAnsi="Garamond"/>
          <w:sz w:val="24"/>
        </w:rPr>
        <w:tab/>
        <w:t>dependability, integrity, and other standards of ethical conduct.</w:t>
      </w:r>
    </w:p>
    <w:p w:rsidR="00AD757E" w:rsidRPr="004033E5" w:rsidRDefault="00AD757E" w:rsidP="002D33A3">
      <w:pPr>
        <w:pStyle w:val="Quick1"/>
        <w:widowControl/>
        <w:numPr>
          <w:ilvl w:val="0"/>
          <w:numId w:val="42"/>
        </w:numPr>
        <w:tabs>
          <w:tab w:val="left" w:pos="-1440"/>
        </w:tabs>
        <w:rPr>
          <w:rFonts w:ascii="Garamond" w:hAnsi="Garamond"/>
          <w:sz w:val="24"/>
        </w:rPr>
      </w:pPr>
      <w:r w:rsidRPr="004033E5">
        <w:rPr>
          <w:rFonts w:ascii="Garamond" w:hAnsi="Garamond"/>
          <w:sz w:val="24"/>
        </w:rPr>
        <w:tab/>
        <w:t>Assist in promoting a safe, orderly, and stimulating school environment.</w:t>
      </w:r>
    </w:p>
    <w:p w:rsidR="00AD757E" w:rsidRPr="004033E5" w:rsidRDefault="00AD757E" w:rsidP="002D33A3">
      <w:pPr>
        <w:pStyle w:val="Quick1"/>
        <w:widowControl/>
        <w:numPr>
          <w:ilvl w:val="0"/>
          <w:numId w:val="42"/>
        </w:numPr>
        <w:tabs>
          <w:tab w:val="left" w:pos="-1440"/>
        </w:tabs>
        <w:rPr>
          <w:rFonts w:ascii="Garamond" w:hAnsi="Garamond"/>
          <w:sz w:val="24"/>
        </w:rPr>
      </w:pPr>
      <w:r w:rsidRPr="004033E5">
        <w:rPr>
          <w:rFonts w:ascii="Garamond" w:hAnsi="Garamond"/>
          <w:sz w:val="24"/>
        </w:rPr>
        <w:tab/>
        <w:t xml:space="preserve">Maintain confidentiality about all personal information and educational </w:t>
      </w:r>
      <w:r w:rsidRPr="004033E5">
        <w:rPr>
          <w:rFonts w:ascii="Garamond" w:hAnsi="Garamond"/>
          <w:sz w:val="24"/>
        </w:rPr>
        <w:tab/>
        <w:t>records concerning students and their families.</w:t>
      </w:r>
    </w:p>
    <w:p w:rsidR="00AD757E" w:rsidRPr="004033E5" w:rsidRDefault="00AD757E" w:rsidP="00943CAA">
      <w:pPr>
        <w:pStyle w:val="Quick1"/>
        <w:widowControl/>
        <w:numPr>
          <w:ilvl w:val="0"/>
          <w:numId w:val="42"/>
        </w:numPr>
        <w:tabs>
          <w:tab w:val="left" w:pos="-1440"/>
        </w:tabs>
        <w:rPr>
          <w:rFonts w:ascii="Garamond" w:hAnsi="Garamond"/>
          <w:sz w:val="24"/>
        </w:rPr>
      </w:pPr>
      <w:r w:rsidRPr="004033E5">
        <w:rPr>
          <w:rFonts w:ascii="Garamond" w:hAnsi="Garamond"/>
          <w:sz w:val="24"/>
        </w:rPr>
        <w:tab/>
        <w:t xml:space="preserve">Maintain and encourage a climate of mutual respect and dignity for all </w:t>
      </w:r>
      <w:r w:rsidRPr="004033E5">
        <w:rPr>
          <w:rFonts w:ascii="Garamond" w:hAnsi="Garamond"/>
          <w:sz w:val="24"/>
        </w:rPr>
        <w:tab/>
        <w:t xml:space="preserve">students regardless of actual or perceived race, color, weight, national </w:t>
      </w:r>
      <w:r w:rsidRPr="004033E5">
        <w:rPr>
          <w:rFonts w:ascii="Garamond" w:hAnsi="Garamond"/>
          <w:sz w:val="24"/>
        </w:rPr>
        <w:lastRenderedPageBreak/>
        <w:tab/>
        <w:t xml:space="preserve">origin, ethnic group, religion, religious practice, disability, sexual </w:t>
      </w:r>
      <w:r w:rsidRPr="004033E5">
        <w:rPr>
          <w:rFonts w:ascii="Garamond" w:hAnsi="Garamond"/>
          <w:sz w:val="24"/>
        </w:rPr>
        <w:tab/>
      </w:r>
      <w:r w:rsidR="00846AEA" w:rsidRPr="004033E5">
        <w:rPr>
          <w:rFonts w:ascii="Garamond" w:hAnsi="Garamond"/>
          <w:sz w:val="24"/>
        </w:rPr>
        <w:t>orientation, gender,</w:t>
      </w:r>
      <w:r w:rsidR="00943CAA" w:rsidRPr="004033E5">
        <w:rPr>
          <w:rFonts w:ascii="Garamond" w:hAnsi="Garamond"/>
          <w:sz w:val="24"/>
        </w:rPr>
        <w:t xml:space="preserve"> </w:t>
      </w:r>
      <w:r w:rsidRPr="004033E5">
        <w:rPr>
          <w:rFonts w:ascii="Garamond" w:hAnsi="Garamond"/>
          <w:sz w:val="24"/>
        </w:rPr>
        <w:t>sex</w:t>
      </w:r>
      <w:r w:rsidR="0009157D" w:rsidRPr="004033E5">
        <w:rPr>
          <w:rFonts w:ascii="Garamond" w:hAnsi="Garamond"/>
          <w:sz w:val="24"/>
        </w:rPr>
        <w:t>,</w:t>
      </w:r>
      <w:r w:rsidR="00846AEA" w:rsidRPr="004033E5">
        <w:rPr>
          <w:rFonts w:ascii="Garamond" w:hAnsi="Garamond"/>
          <w:sz w:val="24"/>
        </w:rPr>
        <w:t xml:space="preserve"> </w:t>
      </w:r>
      <w:r w:rsidR="00943CAA" w:rsidRPr="004033E5">
        <w:rPr>
          <w:rFonts w:ascii="Garamond" w:hAnsi="Garamond"/>
          <w:sz w:val="24"/>
        </w:rPr>
        <w:t xml:space="preserve">or other differences, </w:t>
      </w:r>
      <w:r w:rsidR="00846AEA" w:rsidRPr="004033E5">
        <w:rPr>
          <w:rFonts w:ascii="Garamond" w:hAnsi="Garamond"/>
          <w:sz w:val="24"/>
        </w:rPr>
        <w:t xml:space="preserve">with an understanding of </w:t>
      </w:r>
      <w:proofErr w:type="spellStart"/>
      <w:r w:rsidR="00846AEA" w:rsidRPr="004033E5">
        <w:rPr>
          <w:rFonts w:ascii="Garamond" w:hAnsi="Garamond"/>
          <w:sz w:val="24"/>
        </w:rPr>
        <w:t>a</w:t>
      </w:r>
      <w:proofErr w:type="spellEnd"/>
      <w:r w:rsidR="00846AEA" w:rsidRPr="004033E5">
        <w:rPr>
          <w:rFonts w:ascii="Garamond" w:hAnsi="Garamond"/>
          <w:sz w:val="24"/>
        </w:rPr>
        <w:t xml:space="preserve"> </w:t>
      </w:r>
      <w:r w:rsidR="00943CAA" w:rsidRPr="004033E5">
        <w:rPr>
          <w:rFonts w:ascii="Garamond" w:hAnsi="Garamond"/>
          <w:sz w:val="24"/>
        </w:rPr>
        <w:t xml:space="preserve">        </w:t>
      </w:r>
      <w:r w:rsidR="00943CAA" w:rsidRPr="004033E5">
        <w:rPr>
          <w:rFonts w:ascii="Garamond" w:hAnsi="Garamond"/>
          <w:sz w:val="24"/>
        </w:rPr>
        <w:tab/>
        <w:t xml:space="preserve">appropriate </w:t>
      </w:r>
      <w:r w:rsidRPr="004033E5">
        <w:rPr>
          <w:rFonts w:ascii="Garamond" w:hAnsi="Garamond"/>
          <w:sz w:val="24"/>
        </w:rPr>
        <w:t>appearance, language and beha</w:t>
      </w:r>
      <w:r w:rsidR="00846AEA" w:rsidRPr="004033E5">
        <w:rPr>
          <w:rFonts w:ascii="Garamond" w:hAnsi="Garamond"/>
          <w:sz w:val="24"/>
        </w:rPr>
        <w:t xml:space="preserve">vior in a school setting </w:t>
      </w:r>
      <w:r w:rsidR="00943CAA" w:rsidRPr="004033E5">
        <w:rPr>
          <w:rFonts w:ascii="Garamond" w:hAnsi="Garamond"/>
          <w:sz w:val="24"/>
        </w:rPr>
        <w:t xml:space="preserve"> </w:t>
      </w:r>
      <w:r w:rsidR="00846AEA" w:rsidRPr="004033E5">
        <w:rPr>
          <w:rFonts w:ascii="Garamond" w:hAnsi="Garamond"/>
          <w:sz w:val="24"/>
        </w:rPr>
        <w:t xml:space="preserve">which </w:t>
      </w:r>
      <w:r w:rsidR="00943CAA" w:rsidRPr="004033E5">
        <w:rPr>
          <w:rFonts w:ascii="Garamond" w:hAnsi="Garamond"/>
          <w:sz w:val="24"/>
        </w:rPr>
        <w:t xml:space="preserve">    </w:t>
      </w:r>
      <w:r w:rsidR="00943CAA" w:rsidRPr="004033E5">
        <w:rPr>
          <w:rFonts w:ascii="Garamond" w:hAnsi="Garamond"/>
          <w:sz w:val="24"/>
        </w:rPr>
        <w:tab/>
      </w:r>
      <w:r w:rsidRPr="004033E5">
        <w:rPr>
          <w:rFonts w:ascii="Garamond" w:hAnsi="Garamond"/>
          <w:sz w:val="24"/>
        </w:rPr>
        <w:t xml:space="preserve">will strengthen students’ </w:t>
      </w:r>
      <w:r w:rsidR="00943CAA" w:rsidRPr="004033E5">
        <w:rPr>
          <w:rFonts w:ascii="Garamond" w:hAnsi="Garamond"/>
          <w:sz w:val="24"/>
        </w:rPr>
        <w:t>self-image</w:t>
      </w:r>
      <w:r w:rsidRPr="004033E5">
        <w:rPr>
          <w:rFonts w:ascii="Garamond" w:hAnsi="Garamond"/>
          <w:sz w:val="24"/>
        </w:rPr>
        <w:t xml:space="preserve"> and promote confidence to learn. </w:t>
      </w:r>
      <w:r w:rsidR="00943CAA" w:rsidRPr="004033E5">
        <w:rPr>
          <w:rFonts w:ascii="Garamond" w:hAnsi="Garamond"/>
          <w:sz w:val="24"/>
        </w:rPr>
        <w:t xml:space="preserve">    </w:t>
      </w:r>
    </w:p>
    <w:p w:rsidR="0029686A" w:rsidRPr="004033E5" w:rsidRDefault="00AD757E" w:rsidP="002D33A3">
      <w:pPr>
        <w:pStyle w:val="Quick1"/>
        <w:widowControl/>
        <w:numPr>
          <w:ilvl w:val="0"/>
          <w:numId w:val="42"/>
        </w:numPr>
        <w:tabs>
          <w:tab w:val="left" w:pos="-1440"/>
        </w:tabs>
        <w:rPr>
          <w:rFonts w:ascii="Garamond" w:hAnsi="Garamond"/>
          <w:sz w:val="24"/>
        </w:rPr>
      </w:pPr>
      <w:r w:rsidRPr="004033E5">
        <w:rPr>
          <w:rFonts w:ascii="Garamond" w:hAnsi="Garamond"/>
          <w:sz w:val="24"/>
        </w:rPr>
        <w:tab/>
      </w:r>
      <w:r w:rsidR="0009157D" w:rsidRPr="004033E5">
        <w:rPr>
          <w:rFonts w:ascii="Garamond" w:hAnsi="Garamond"/>
          <w:sz w:val="24"/>
        </w:rPr>
        <w:t>Report incidents of discrimination, harassment, and bul</w:t>
      </w:r>
      <w:r w:rsidR="004033E5">
        <w:rPr>
          <w:rFonts w:ascii="Garamond" w:hAnsi="Garamond"/>
          <w:sz w:val="24"/>
        </w:rPr>
        <w:t xml:space="preserve">lying, including </w:t>
      </w:r>
      <w:r w:rsidR="004033E5">
        <w:rPr>
          <w:rFonts w:ascii="Garamond" w:hAnsi="Garamond"/>
          <w:sz w:val="24"/>
        </w:rPr>
        <w:tab/>
        <w:t>cyberbullying</w:t>
      </w:r>
      <w:r w:rsidR="0009157D" w:rsidRPr="004033E5">
        <w:rPr>
          <w:rFonts w:ascii="Garamond" w:hAnsi="Garamond"/>
          <w:sz w:val="24"/>
        </w:rPr>
        <w:t xml:space="preserve"> that are witn</w:t>
      </w:r>
      <w:r w:rsidR="00BA3B8C">
        <w:rPr>
          <w:rFonts w:ascii="Garamond" w:hAnsi="Garamond"/>
          <w:sz w:val="24"/>
        </w:rPr>
        <w:t xml:space="preserve">essed or otherwise brought to </w:t>
      </w:r>
      <w:r w:rsidR="0009157D" w:rsidRPr="004033E5">
        <w:rPr>
          <w:rFonts w:ascii="Garamond" w:hAnsi="Garamond"/>
          <w:sz w:val="24"/>
        </w:rPr>
        <w:t xml:space="preserve">their attention </w:t>
      </w:r>
      <w:r w:rsidR="0009157D" w:rsidRPr="004033E5">
        <w:rPr>
          <w:rFonts w:ascii="Garamond" w:hAnsi="Garamond"/>
          <w:sz w:val="24"/>
        </w:rPr>
        <w:tab/>
        <w:t>in a timely manner.</w:t>
      </w:r>
      <w:r w:rsidRPr="004033E5">
        <w:rPr>
          <w:rFonts w:ascii="Garamond" w:hAnsi="Garamond"/>
          <w:sz w:val="24"/>
        </w:rPr>
        <w:tab/>
      </w:r>
      <w:r w:rsidRPr="004033E5">
        <w:rPr>
          <w:rFonts w:ascii="Garamond" w:hAnsi="Garamond"/>
          <w:sz w:val="24"/>
        </w:rPr>
        <w:tab/>
      </w:r>
      <w:r w:rsidRPr="004033E5">
        <w:rPr>
          <w:rFonts w:ascii="Garamond" w:hAnsi="Garamond"/>
          <w:sz w:val="24"/>
        </w:rPr>
        <w:tab/>
      </w:r>
      <w:r w:rsidRPr="004033E5">
        <w:rPr>
          <w:rFonts w:ascii="Garamond" w:hAnsi="Garamond"/>
          <w:sz w:val="24"/>
        </w:rPr>
        <w:tab/>
      </w:r>
      <w:r w:rsidRPr="004033E5">
        <w:rPr>
          <w:rFonts w:ascii="Garamond" w:hAnsi="Garamond"/>
          <w:sz w:val="24"/>
        </w:rPr>
        <w:tab/>
      </w:r>
    </w:p>
    <w:p w:rsidR="00D44C8D" w:rsidRPr="004033E5" w:rsidRDefault="00D44C8D" w:rsidP="0029686A">
      <w:pPr>
        <w:pStyle w:val="Quick1"/>
        <w:widowControl/>
        <w:numPr>
          <w:ilvl w:val="0"/>
          <w:numId w:val="0"/>
        </w:numPr>
        <w:tabs>
          <w:tab w:val="left" w:pos="-1440"/>
        </w:tabs>
        <w:ind w:left="1440" w:hanging="720"/>
        <w:rPr>
          <w:rFonts w:ascii="Garamond" w:hAnsi="Garamond"/>
          <w:sz w:val="24"/>
        </w:rPr>
      </w:pPr>
    </w:p>
    <w:p w:rsidR="00D44C8D" w:rsidRPr="004033E5" w:rsidRDefault="00D44C8D" w:rsidP="00D44C8D">
      <w:pPr>
        <w:widowControl/>
        <w:ind w:firstLine="1440"/>
        <w:rPr>
          <w:rFonts w:ascii="Garamond" w:hAnsi="Garamond"/>
          <w:sz w:val="24"/>
        </w:rPr>
      </w:pPr>
    </w:p>
    <w:p w:rsidR="0029686A" w:rsidRPr="004033E5" w:rsidRDefault="0029686A"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D</w:t>
      </w:r>
      <w:r w:rsidR="00D44C8D" w:rsidRPr="004033E5">
        <w:rPr>
          <w:rFonts w:ascii="Garamond" w:hAnsi="Garamond"/>
          <w:b/>
          <w:bCs/>
          <w:sz w:val="24"/>
        </w:rPr>
        <w:t>.</w:t>
      </w:r>
      <w:r w:rsidR="00D44C8D" w:rsidRPr="004033E5">
        <w:rPr>
          <w:rFonts w:ascii="Garamond" w:hAnsi="Garamond"/>
          <w:b/>
          <w:bCs/>
          <w:sz w:val="24"/>
        </w:rPr>
        <w:tab/>
        <w:t>Guidance Counselors</w:t>
      </w:r>
      <w:r w:rsidR="00A051D4" w:rsidRPr="004033E5">
        <w:rPr>
          <w:rFonts w:ascii="Garamond" w:hAnsi="Garamond"/>
          <w:b/>
          <w:bCs/>
          <w:sz w:val="24"/>
        </w:rPr>
        <w:t xml:space="preserve"> &amp; Student Support Services Staff</w:t>
      </w:r>
    </w:p>
    <w:p w:rsidR="00D44C8D" w:rsidRPr="004033E5" w:rsidRDefault="00D44C8D" w:rsidP="00D44C8D">
      <w:pPr>
        <w:pStyle w:val="QuickA"/>
        <w:widowControl/>
        <w:numPr>
          <w:ilvl w:val="0"/>
          <w:numId w:val="0"/>
        </w:numPr>
        <w:tabs>
          <w:tab w:val="left" w:pos="-1440"/>
        </w:tabs>
        <w:ind w:left="720"/>
        <w:rPr>
          <w:rFonts w:ascii="Garamond" w:hAnsi="Garamond"/>
          <w:b/>
          <w:bCs/>
          <w:sz w:val="24"/>
        </w:rPr>
      </w:pPr>
    </w:p>
    <w:p w:rsidR="0029686A" w:rsidRPr="004033E5" w:rsidRDefault="0029686A" w:rsidP="00D44C8D">
      <w:pPr>
        <w:widowControl/>
        <w:rPr>
          <w:rFonts w:ascii="Garamond" w:hAnsi="Garamond"/>
          <w:sz w:val="24"/>
        </w:rPr>
      </w:pPr>
      <w:r w:rsidRPr="004033E5">
        <w:rPr>
          <w:rFonts w:ascii="Garamond" w:hAnsi="Garamond"/>
          <w:sz w:val="24"/>
        </w:rPr>
        <w:tab/>
      </w:r>
      <w:r w:rsidRPr="004033E5">
        <w:rPr>
          <w:rFonts w:ascii="Garamond" w:hAnsi="Garamond"/>
          <w:sz w:val="24"/>
        </w:rPr>
        <w:tab/>
        <w:t xml:space="preserve">Are expected to: </w:t>
      </w:r>
    </w:p>
    <w:p w:rsidR="00D44C8D" w:rsidRPr="004033E5" w:rsidRDefault="00D44C8D" w:rsidP="00D44C8D">
      <w:pPr>
        <w:widowControl/>
        <w:rPr>
          <w:rFonts w:ascii="Garamond" w:hAnsi="Garamond"/>
          <w:sz w:val="24"/>
        </w:rPr>
      </w:pPr>
    </w:p>
    <w:p w:rsidR="00D44C8D" w:rsidRPr="004033E5" w:rsidRDefault="00D44C8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Assist students in coping with peer pressure and emerging personal, social and emotional problems.</w:t>
      </w:r>
    </w:p>
    <w:p w:rsidR="00D44C8D" w:rsidRPr="004033E5" w:rsidRDefault="00D44C8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Initiate teacher/student/counselor conferences and parent/teacher/student/counselor conferences, as necessary, as a way to resolve problems.</w:t>
      </w:r>
    </w:p>
    <w:p w:rsidR="00D44C8D" w:rsidRPr="004033E5" w:rsidRDefault="00D44C8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Regularly review with students their educational progress and career plans.</w:t>
      </w:r>
      <w:r w:rsidR="00A051D4" w:rsidRPr="004033E5">
        <w:rPr>
          <w:rFonts w:ascii="Garamond" w:hAnsi="Garamond"/>
          <w:sz w:val="24"/>
        </w:rPr>
        <w:t xml:space="preserve">  (Guidance Counselor)</w:t>
      </w:r>
    </w:p>
    <w:p w:rsidR="00D44C8D" w:rsidRPr="004033E5" w:rsidRDefault="00D44C8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Provide information to assist students with career planning.</w:t>
      </w:r>
    </w:p>
    <w:p w:rsidR="00A051D4" w:rsidRPr="004033E5" w:rsidRDefault="00D44C8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Encourage students to benefit from the curriculum and extracurricular programs.</w:t>
      </w:r>
    </w:p>
    <w:p w:rsidR="00A051D4" w:rsidRPr="004033E5" w:rsidRDefault="00A051D4" w:rsidP="00565027">
      <w:pPr>
        <w:pStyle w:val="Quick1"/>
        <w:widowControl/>
        <w:numPr>
          <w:ilvl w:val="0"/>
          <w:numId w:val="8"/>
        </w:numPr>
        <w:tabs>
          <w:tab w:val="left" w:pos="-1440"/>
          <w:tab w:val="num" w:pos="2880"/>
        </w:tabs>
        <w:ind w:left="2160"/>
        <w:rPr>
          <w:rFonts w:ascii="Garamond" w:hAnsi="Garamond"/>
          <w:sz w:val="24"/>
        </w:rPr>
      </w:pPr>
      <w:r w:rsidRPr="004033E5">
        <w:rPr>
          <w:rFonts w:ascii="Garamond" w:hAnsi="Garamond"/>
          <w:sz w:val="24"/>
        </w:rPr>
        <w:t>Maintain and encourage a climate of mutual respect and dignity for all students regardless of actual or perceived race, color, weight, national origin, ethnic group, religion, religious practice, disabil</w:t>
      </w:r>
      <w:r w:rsidR="00846AEA" w:rsidRPr="004033E5">
        <w:rPr>
          <w:rFonts w:ascii="Garamond" w:hAnsi="Garamond"/>
          <w:sz w:val="24"/>
        </w:rPr>
        <w:t>ity, sexual orientation, gender,</w:t>
      </w:r>
      <w:r w:rsidRPr="004033E5">
        <w:rPr>
          <w:rFonts w:ascii="Garamond" w:hAnsi="Garamond"/>
          <w:sz w:val="24"/>
        </w:rPr>
        <w:t xml:space="preserve"> or sex</w:t>
      </w:r>
      <w:r w:rsidR="0009157D" w:rsidRPr="004033E5">
        <w:rPr>
          <w:rFonts w:ascii="Garamond" w:hAnsi="Garamond"/>
          <w:sz w:val="24"/>
        </w:rPr>
        <w:t>,</w:t>
      </w:r>
      <w:r w:rsidR="00195549" w:rsidRPr="004033E5">
        <w:rPr>
          <w:rFonts w:ascii="Garamond" w:hAnsi="Garamond"/>
          <w:sz w:val="24"/>
        </w:rPr>
        <w:t xml:space="preserve"> with an understanding of </w:t>
      </w:r>
      <w:r w:rsidRPr="004033E5">
        <w:rPr>
          <w:rFonts w:ascii="Garamond" w:hAnsi="Garamond"/>
          <w:sz w:val="24"/>
        </w:rPr>
        <w:t xml:space="preserve">appropriate appearance, language and behavior in a school setting which will strengthen students’ </w:t>
      </w:r>
      <w:r w:rsidR="004033E5" w:rsidRPr="004033E5">
        <w:rPr>
          <w:rFonts w:ascii="Garamond" w:hAnsi="Garamond"/>
          <w:sz w:val="24"/>
        </w:rPr>
        <w:t>self-image</w:t>
      </w:r>
      <w:r w:rsidRPr="004033E5">
        <w:rPr>
          <w:rFonts w:ascii="Garamond" w:hAnsi="Garamond"/>
          <w:sz w:val="24"/>
        </w:rPr>
        <w:t xml:space="preserve"> and promote confidence to learn.  </w:t>
      </w:r>
    </w:p>
    <w:p w:rsidR="00A051D4" w:rsidRPr="004033E5" w:rsidRDefault="00266653"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Coordinate intervention support s</w:t>
      </w:r>
      <w:r w:rsidR="00A051D4" w:rsidRPr="004033E5">
        <w:rPr>
          <w:rFonts w:ascii="Garamond" w:hAnsi="Garamond"/>
          <w:sz w:val="24"/>
        </w:rPr>
        <w:t xml:space="preserve">ervices, as needed, with student, parent, support staff, principal and teachers.  </w:t>
      </w:r>
    </w:p>
    <w:p w:rsidR="0009157D" w:rsidRPr="004033E5" w:rsidRDefault="0009157D"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Report incidents of discrimination, harassment, and bu</w:t>
      </w:r>
      <w:r w:rsidR="004033E5">
        <w:rPr>
          <w:rFonts w:ascii="Garamond" w:hAnsi="Garamond"/>
          <w:sz w:val="24"/>
        </w:rPr>
        <w:t>llying, including cyberbullying</w:t>
      </w:r>
      <w:r w:rsidRPr="004033E5">
        <w:rPr>
          <w:rFonts w:ascii="Garamond" w:hAnsi="Garamond"/>
          <w:sz w:val="24"/>
        </w:rPr>
        <w:t xml:space="preserve"> that are witn</w:t>
      </w:r>
      <w:r w:rsidR="00BA3B8C">
        <w:rPr>
          <w:rFonts w:ascii="Garamond" w:hAnsi="Garamond"/>
          <w:sz w:val="24"/>
        </w:rPr>
        <w:t xml:space="preserve">essed or otherwise brought to </w:t>
      </w:r>
      <w:r w:rsidRPr="004033E5">
        <w:rPr>
          <w:rFonts w:ascii="Garamond" w:hAnsi="Garamond"/>
          <w:sz w:val="24"/>
        </w:rPr>
        <w:t xml:space="preserve">their attention in a timely manner.  </w:t>
      </w:r>
    </w:p>
    <w:p w:rsidR="0029686A" w:rsidRPr="004033E5" w:rsidRDefault="00A051D4"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Maintain professional confidentiality</w:t>
      </w:r>
      <w:r w:rsidR="0084197E" w:rsidRPr="004033E5">
        <w:rPr>
          <w:rFonts w:ascii="Garamond" w:hAnsi="Garamond"/>
          <w:sz w:val="24"/>
        </w:rPr>
        <w:t xml:space="preserve"> about all personal information and educational records concerning students and their families.</w:t>
      </w:r>
    </w:p>
    <w:p w:rsidR="00A051D4" w:rsidRPr="004033E5" w:rsidRDefault="00A051D4" w:rsidP="0029686A">
      <w:pPr>
        <w:pStyle w:val="Quick1"/>
        <w:widowControl/>
        <w:numPr>
          <w:ilvl w:val="0"/>
          <w:numId w:val="0"/>
        </w:numPr>
        <w:tabs>
          <w:tab w:val="left" w:pos="-1440"/>
        </w:tabs>
        <w:ind w:left="1440" w:hanging="720"/>
        <w:rPr>
          <w:rFonts w:ascii="Garamond" w:hAnsi="Garamond"/>
          <w:sz w:val="24"/>
        </w:rPr>
      </w:pPr>
    </w:p>
    <w:p w:rsidR="0029686A" w:rsidRPr="004033E5" w:rsidRDefault="0029686A" w:rsidP="00A051D4">
      <w:pPr>
        <w:pStyle w:val="Quick1"/>
        <w:widowControl/>
        <w:numPr>
          <w:ilvl w:val="0"/>
          <w:numId w:val="0"/>
        </w:numPr>
        <w:tabs>
          <w:tab w:val="left" w:pos="-1440"/>
          <w:tab w:val="num" w:pos="2160"/>
        </w:tabs>
        <w:ind w:left="1440" w:hanging="720"/>
        <w:rPr>
          <w:rFonts w:ascii="Garamond" w:hAnsi="Garamond"/>
          <w:sz w:val="24"/>
        </w:rPr>
      </w:pPr>
      <w:r w:rsidRPr="004033E5">
        <w:rPr>
          <w:rFonts w:ascii="Garamond" w:hAnsi="Garamond"/>
          <w:sz w:val="24"/>
        </w:rPr>
        <w:t>E</w:t>
      </w:r>
      <w:r w:rsidR="0084197E" w:rsidRPr="004033E5">
        <w:rPr>
          <w:rFonts w:ascii="Garamond" w:hAnsi="Garamond"/>
          <w:sz w:val="24"/>
        </w:rPr>
        <w:t xml:space="preserve">.  </w:t>
      </w:r>
      <w:r w:rsidR="0084197E" w:rsidRPr="004033E5">
        <w:rPr>
          <w:rFonts w:ascii="Garamond" w:hAnsi="Garamond"/>
          <w:sz w:val="24"/>
        </w:rPr>
        <w:tab/>
        <w:t xml:space="preserve">Dignity Act </w:t>
      </w:r>
      <w:proofErr w:type="gramStart"/>
      <w:r w:rsidR="0084197E" w:rsidRPr="004033E5">
        <w:rPr>
          <w:rFonts w:ascii="Garamond" w:hAnsi="Garamond"/>
          <w:sz w:val="24"/>
        </w:rPr>
        <w:t>Coordinator  (</w:t>
      </w:r>
      <w:proofErr w:type="gramEnd"/>
      <w:r w:rsidR="0084197E" w:rsidRPr="004033E5">
        <w:rPr>
          <w:rFonts w:ascii="Garamond" w:hAnsi="Garamond"/>
          <w:sz w:val="24"/>
        </w:rPr>
        <w:t>DASA Coordinator</w:t>
      </w:r>
      <w:r w:rsidR="0088407D" w:rsidRPr="004033E5">
        <w:rPr>
          <w:rFonts w:ascii="Garamond" w:hAnsi="Garamond"/>
          <w:sz w:val="24"/>
        </w:rPr>
        <w:t>s</w:t>
      </w:r>
      <w:r w:rsidR="0084197E" w:rsidRPr="004033E5">
        <w:rPr>
          <w:rFonts w:ascii="Garamond" w:hAnsi="Garamond"/>
          <w:sz w:val="24"/>
        </w:rPr>
        <w:t>)</w:t>
      </w:r>
    </w:p>
    <w:p w:rsidR="0029686A" w:rsidRPr="004033E5" w:rsidRDefault="0088407D" w:rsidP="00A051D4">
      <w:pPr>
        <w:pStyle w:val="Quick1"/>
        <w:widowControl/>
        <w:numPr>
          <w:ilvl w:val="0"/>
          <w:numId w:val="0"/>
        </w:numPr>
        <w:tabs>
          <w:tab w:val="left" w:pos="-1440"/>
          <w:tab w:val="num" w:pos="2160"/>
        </w:tabs>
        <w:ind w:left="1440" w:hanging="720"/>
        <w:rPr>
          <w:rFonts w:ascii="Garamond" w:hAnsi="Garamond"/>
          <w:sz w:val="24"/>
        </w:rPr>
      </w:pPr>
      <w:r w:rsidRPr="004033E5">
        <w:rPr>
          <w:rFonts w:ascii="Garamond" w:hAnsi="Garamond"/>
          <w:sz w:val="24"/>
        </w:rPr>
        <w:tab/>
        <w:t xml:space="preserve">William Kelley (7-12)       Deborah </w:t>
      </w:r>
      <w:proofErr w:type="spellStart"/>
      <w:r w:rsidRPr="004033E5">
        <w:rPr>
          <w:rFonts w:ascii="Garamond" w:hAnsi="Garamond"/>
          <w:sz w:val="24"/>
        </w:rPr>
        <w:t>Woltag</w:t>
      </w:r>
      <w:proofErr w:type="spellEnd"/>
      <w:r w:rsidRPr="004033E5">
        <w:rPr>
          <w:rFonts w:ascii="Garamond" w:hAnsi="Garamond"/>
          <w:sz w:val="24"/>
        </w:rPr>
        <w:t xml:space="preserve"> (PK-6) </w:t>
      </w:r>
    </w:p>
    <w:p w:rsidR="0088407D" w:rsidRPr="004033E5" w:rsidRDefault="0029686A" w:rsidP="00A051D4">
      <w:pPr>
        <w:pStyle w:val="Quick1"/>
        <w:widowControl/>
        <w:numPr>
          <w:ilvl w:val="0"/>
          <w:numId w:val="0"/>
        </w:numPr>
        <w:tabs>
          <w:tab w:val="left" w:pos="-1440"/>
          <w:tab w:val="num" w:pos="2160"/>
        </w:tabs>
        <w:ind w:left="1440" w:hanging="720"/>
        <w:rPr>
          <w:rFonts w:ascii="Garamond" w:hAnsi="Garamond"/>
          <w:sz w:val="24"/>
        </w:rPr>
      </w:pPr>
      <w:r w:rsidRPr="004033E5">
        <w:rPr>
          <w:rFonts w:ascii="Garamond" w:hAnsi="Garamond"/>
          <w:sz w:val="24"/>
        </w:rPr>
        <w:tab/>
      </w:r>
    </w:p>
    <w:p w:rsidR="0029686A" w:rsidRPr="004033E5" w:rsidRDefault="0088407D" w:rsidP="00A051D4">
      <w:pPr>
        <w:pStyle w:val="Quick1"/>
        <w:widowControl/>
        <w:numPr>
          <w:ilvl w:val="0"/>
          <w:numId w:val="0"/>
        </w:numPr>
        <w:tabs>
          <w:tab w:val="left" w:pos="-1440"/>
          <w:tab w:val="num" w:pos="2160"/>
        </w:tabs>
        <w:ind w:left="1440" w:hanging="720"/>
        <w:rPr>
          <w:rFonts w:ascii="Garamond" w:hAnsi="Garamond"/>
          <w:sz w:val="24"/>
        </w:rPr>
      </w:pPr>
      <w:r w:rsidRPr="004033E5">
        <w:rPr>
          <w:rFonts w:ascii="Garamond" w:hAnsi="Garamond"/>
          <w:sz w:val="24"/>
        </w:rPr>
        <w:tab/>
      </w:r>
      <w:r w:rsidR="0029686A" w:rsidRPr="004033E5">
        <w:rPr>
          <w:rFonts w:ascii="Garamond" w:hAnsi="Garamond"/>
          <w:sz w:val="24"/>
        </w:rPr>
        <w:t>Is expected to:</w:t>
      </w:r>
    </w:p>
    <w:p w:rsidR="0084197E" w:rsidRPr="004033E5" w:rsidRDefault="0084197E" w:rsidP="00A051D4">
      <w:pPr>
        <w:pStyle w:val="Quick1"/>
        <w:widowControl/>
        <w:numPr>
          <w:ilvl w:val="0"/>
          <w:numId w:val="0"/>
        </w:numPr>
        <w:tabs>
          <w:tab w:val="left" w:pos="-1440"/>
          <w:tab w:val="num" w:pos="2160"/>
        </w:tabs>
        <w:ind w:left="1440" w:hanging="720"/>
        <w:rPr>
          <w:rFonts w:ascii="Garamond" w:hAnsi="Garamond"/>
          <w:sz w:val="24"/>
        </w:rPr>
      </w:pPr>
    </w:p>
    <w:p w:rsidR="0053542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Respond</w:t>
      </w:r>
      <w:r w:rsidR="0084197E" w:rsidRPr="004033E5">
        <w:rPr>
          <w:rFonts w:ascii="Garamond" w:hAnsi="Garamond"/>
          <w:sz w:val="24"/>
        </w:rPr>
        <w:t xml:space="preserve"> to allegations of discrimination</w:t>
      </w:r>
      <w:r w:rsidR="00943CAA" w:rsidRPr="004033E5">
        <w:rPr>
          <w:rFonts w:ascii="Garamond" w:hAnsi="Garamond"/>
          <w:sz w:val="24"/>
        </w:rPr>
        <w:t>, bullying</w:t>
      </w:r>
      <w:r w:rsidR="0084197E" w:rsidRPr="004033E5">
        <w:rPr>
          <w:rFonts w:ascii="Garamond" w:hAnsi="Garamond"/>
          <w:sz w:val="24"/>
        </w:rPr>
        <w:t xml:space="preserve"> and</w:t>
      </w:r>
      <w:r w:rsidR="00943CAA" w:rsidRPr="004033E5">
        <w:rPr>
          <w:rFonts w:ascii="Garamond" w:hAnsi="Garamond"/>
          <w:sz w:val="24"/>
        </w:rPr>
        <w:t>/or</w:t>
      </w:r>
      <w:r w:rsidR="0084197E" w:rsidRPr="004033E5">
        <w:rPr>
          <w:rFonts w:ascii="Garamond" w:hAnsi="Garamond"/>
          <w:sz w:val="24"/>
        </w:rPr>
        <w:t xml:space="preserve"> harassment related to actual or perceived race, color, weight, national origin, ethnic group, religion, religious practice, disability, sexual orientation, gender/gender identity or sex</w:t>
      </w:r>
      <w:r w:rsidRPr="004033E5">
        <w:rPr>
          <w:rFonts w:ascii="Garamond" w:hAnsi="Garamond"/>
          <w:sz w:val="24"/>
        </w:rPr>
        <w:t>.</w:t>
      </w:r>
    </w:p>
    <w:p w:rsidR="0053542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 xml:space="preserve">Investigate situations </w:t>
      </w:r>
      <w:r w:rsidR="0009157D" w:rsidRPr="004033E5">
        <w:rPr>
          <w:rFonts w:ascii="Garamond" w:hAnsi="Garamond"/>
          <w:sz w:val="24"/>
        </w:rPr>
        <w:t>of potential discrimination, harassment, or bullying, including cyberbullying t</w:t>
      </w:r>
      <w:r w:rsidRPr="004033E5">
        <w:rPr>
          <w:rFonts w:ascii="Garamond" w:hAnsi="Garamond"/>
          <w:sz w:val="24"/>
        </w:rPr>
        <w:t>hat have or might interfere</w:t>
      </w:r>
      <w:r w:rsidR="0084197E" w:rsidRPr="004033E5">
        <w:rPr>
          <w:rFonts w:ascii="Garamond" w:hAnsi="Garamond"/>
          <w:sz w:val="24"/>
        </w:rPr>
        <w:t xml:space="preserve"> with a student’s educational performance, opportunities or benefits, or </w:t>
      </w:r>
      <w:r w:rsidRPr="004033E5">
        <w:rPr>
          <w:rFonts w:ascii="Garamond" w:hAnsi="Garamond"/>
          <w:sz w:val="24"/>
        </w:rPr>
        <w:t xml:space="preserve">their </w:t>
      </w:r>
      <w:r w:rsidR="0084197E" w:rsidRPr="004033E5">
        <w:rPr>
          <w:rFonts w:ascii="Garamond" w:hAnsi="Garamond"/>
          <w:sz w:val="24"/>
        </w:rPr>
        <w:t>mental, e</w:t>
      </w:r>
      <w:r w:rsidR="00195549" w:rsidRPr="004033E5">
        <w:rPr>
          <w:rFonts w:ascii="Garamond" w:hAnsi="Garamond"/>
          <w:sz w:val="24"/>
        </w:rPr>
        <w:t>motional or physical well</w:t>
      </w:r>
      <w:r w:rsidRPr="004033E5">
        <w:rPr>
          <w:rFonts w:ascii="Garamond" w:hAnsi="Garamond"/>
          <w:sz w:val="24"/>
        </w:rPr>
        <w:t>being.</w:t>
      </w:r>
    </w:p>
    <w:p w:rsidR="0053542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Investigate</w:t>
      </w:r>
      <w:r w:rsidR="0084197E" w:rsidRPr="004033E5">
        <w:rPr>
          <w:rFonts w:ascii="Garamond" w:hAnsi="Garamond"/>
          <w:sz w:val="24"/>
        </w:rPr>
        <w:t xml:space="preserve"> conduct, verbal threats, intimidation or abuse </w:t>
      </w:r>
      <w:r w:rsidRPr="004033E5">
        <w:rPr>
          <w:rFonts w:ascii="Garamond" w:hAnsi="Garamond"/>
          <w:sz w:val="24"/>
        </w:rPr>
        <w:t xml:space="preserve">that cause or might cause a student to fear for his or her physical safety.  </w:t>
      </w:r>
    </w:p>
    <w:p w:rsidR="0053542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lastRenderedPageBreak/>
        <w:t xml:space="preserve">Collaborate with building principals to determine disciplinary penalties and procedures for founded incidents.  </w:t>
      </w:r>
    </w:p>
    <w:p w:rsidR="0053542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 xml:space="preserve">Recommend educational interventions, including tolerance counseling, for offenders and counseling supports for targeted students.  </w:t>
      </w:r>
    </w:p>
    <w:p w:rsidR="0029686A"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 xml:space="preserve">Be accessible to students and other staff members for consultation and advice on their </w:t>
      </w:r>
      <w:r w:rsidR="0029686A" w:rsidRPr="004033E5">
        <w:rPr>
          <w:rFonts w:ascii="Garamond" w:hAnsi="Garamond"/>
          <w:sz w:val="24"/>
        </w:rPr>
        <w:t xml:space="preserve">rights and </w:t>
      </w:r>
      <w:r w:rsidRPr="004033E5">
        <w:rPr>
          <w:rFonts w:ascii="Garamond" w:hAnsi="Garamond"/>
          <w:sz w:val="24"/>
        </w:rPr>
        <w:t xml:space="preserve">responsibilities </w:t>
      </w:r>
      <w:r w:rsidR="0029686A" w:rsidRPr="004033E5">
        <w:rPr>
          <w:rFonts w:ascii="Garamond" w:hAnsi="Garamond"/>
          <w:sz w:val="24"/>
        </w:rPr>
        <w:t xml:space="preserve">as needed </w:t>
      </w:r>
      <w:r w:rsidR="004F424E" w:rsidRPr="004033E5">
        <w:rPr>
          <w:rFonts w:ascii="Garamond" w:hAnsi="Garamond"/>
          <w:sz w:val="24"/>
        </w:rPr>
        <w:t>on</w:t>
      </w:r>
      <w:r w:rsidR="0029686A" w:rsidRPr="004033E5">
        <w:rPr>
          <w:rFonts w:ascii="Garamond" w:hAnsi="Garamond"/>
          <w:sz w:val="24"/>
        </w:rPr>
        <w:t xml:space="preserve"> the Dignity Act. </w:t>
      </w:r>
    </w:p>
    <w:p w:rsidR="0084197E" w:rsidRPr="004033E5" w:rsidRDefault="0053542E" w:rsidP="002D33A3">
      <w:pPr>
        <w:pStyle w:val="Quick1"/>
        <w:widowControl/>
        <w:numPr>
          <w:ilvl w:val="0"/>
          <w:numId w:val="41"/>
        </w:numPr>
        <w:tabs>
          <w:tab w:val="left" w:pos="-1440"/>
        </w:tabs>
        <w:rPr>
          <w:rFonts w:ascii="Garamond" w:hAnsi="Garamond"/>
          <w:sz w:val="24"/>
        </w:rPr>
      </w:pPr>
      <w:r w:rsidRPr="004033E5">
        <w:rPr>
          <w:rFonts w:ascii="Garamond" w:hAnsi="Garamond"/>
          <w:sz w:val="24"/>
        </w:rPr>
        <w:t>Maintain and encourage a climate of mutual respect and dignity for all students regardless of actual or perceived race, color, weight, national origin, ethnic group, religion, religious practice, disability, sexual orientation, gender</w:t>
      </w:r>
      <w:r w:rsidR="00846AEA" w:rsidRPr="004033E5">
        <w:rPr>
          <w:rFonts w:ascii="Garamond" w:hAnsi="Garamond"/>
          <w:sz w:val="24"/>
        </w:rPr>
        <w:t>,</w:t>
      </w:r>
      <w:r w:rsidRPr="004033E5">
        <w:rPr>
          <w:rFonts w:ascii="Garamond" w:hAnsi="Garamond"/>
          <w:sz w:val="24"/>
        </w:rPr>
        <w:t xml:space="preserve"> or sex</w:t>
      </w:r>
      <w:r w:rsidR="0009157D" w:rsidRPr="004033E5">
        <w:rPr>
          <w:rFonts w:ascii="Garamond" w:hAnsi="Garamond"/>
          <w:sz w:val="24"/>
        </w:rPr>
        <w:t>,</w:t>
      </w:r>
      <w:r w:rsidRPr="004033E5">
        <w:rPr>
          <w:rFonts w:ascii="Garamond" w:hAnsi="Garamond"/>
          <w:sz w:val="24"/>
        </w:rPr>
        <w:t xml:space="preserve"> </w:t>
      </w:r>
      <w:r w:rsidR="00943CAA" w:rsidRPr="004033E5">
        <w:rPr>
          <w:rFonts w:ascii="Garamond" w:hAnsi="Garamond"/>
          <w:sz w:val="24"/>
        </w:rPr>
        <w:t xml:space="preserve">or other differences, </w:t>
      </w:r>
      <w:r w:rsidRPr="004033E5">
        <w:rPr>
          <w:rFonts w:ascii="Garamond" w:hAnsi="Garamond"/>
          <w:sz w:val="24"/>
        </w:rPr>
        <w:t xml:space="preserve">with an understanding of </w:t>
      </w:r>
      <w:proofErr w:type="spellStart"/>
      <w:r w:rsidRPr="004033E5">
        <w:rPr>
          <w:rFonts w:ascii="Garamond" w:hAnsi="Garamond"/>
          <w:sz w:val="24"/>
        </w:rPr>
        <w:t>a</w:t>
      </w:r>
      <w:proofErr w:type="spellEnd"/>
      <w:r w:rsidRPr="004033E5">
        <w:rPr>
          <w:rFonts w:ascii="Garamond" w:hAnsi="Garamond"/>
          <w:sz w:val="24"/>
        </w:rPr>
        <w:t xml:space="preserve"> appropriate appearance, language and behavior in a school setting which will strengthen students’ </w:t>
      </w:r>
      <w:r w:rsidR="00943CAA" w:rsidRPr="004033E5">
        <w:rPr>
          <w:rFonts w:ascii="Garamond" w:hAnsi="Garamond"/>
          <w:sz w:val="24"/>
        </w:rPr>
        <w:t>self-image</w:t>
      </w:r>
      <w:r w:rsidRPr="004033E5">
        <w:rPr>
          <w:rFonts w:ascii="Garamond" w:hAnsi="Garamond"/>
          <w:sz w:val="24"/>
        </w:rPr>
        <w:t xml:space="preserve"> and promote confidence to learn.  </w:t>
      </w:r>
    </w:p>
    <w:p w:rsidR="00D44C8D" w:rsidRPr="004033E5" w:rsidRDefault="00D44C8D" w:rsidP="004033E5">
      <w:pPr>
        <w:pStyle w:val="Quick1"/>
        <w:widowControl/>
        <w:numPr>
          <w:ilvl w:val="0"/>
          <w:numId w:val="0"/>
        </w:numPr>
        <w:tabs>
          <w:tab w:val="left" w:pos="-1440"/>
          <w:tab w:val="num" w:pos="2160"/>
        </w:tabs>
        <w:rPr>
          <w:rFonts w:ascii="Garamond" w:hAnsi="Garamond"/>
          <w:sz w:val="24"/>
        </w:rPr>
      </w:pPr>
    </w:p>
    <w:p w:rsidR="0029686A" w:rsidRPr="004033E5" w:rsidRDefault="0029686A"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F</w:t>
      </w:r>
      <w:r w:rsidR="00D44C8D" w:rsidRPr="004033E5">
        <w:rPr>
          <w:rFonts w:ascii="Garamond" w:hAnsi="Garamond"/>
          <w:b/>
          <w:bCs/>
          <w:sz w:val="24"/>
        </w:rPr>
        <w:t>.</w:t>
      </w:r>
      <w:r w:rsidR="00D44C8D" w:rsidRPr="004033E5">
        <w:rPr>
          <w:rFonts w:ascii="Garamond" w:hAnsi="Garamond"/>
          <w:b/>
          <w:bCs/>
          <w:sz w:val="24"/>
        </w:rPr>
        <w:tab/>
        <w:t>Principals</w:t>
      </w:r>
    </w:p>
    <w:p w:rsidR="0029686A" w:rsidRPr="004033E5" w:rsidRDefault="0029686A" w:rsidP="00D44C8D">
      <w:pPr>
        <w:pStyle w:val="QuickA"/>
        <w:widowControl/>
        <w:numPr>
          <w:ilvl w:val="0"/>
          <w:numId w:val="0"/>
        </w:numPr>
        <w:tabs>
          <w:tab w:val="left" w:pos="-1440"/>
        </w:tabs>
        <w:ind w:left="720"/>
        <w:rPr>
          <w:rFonts w:ascii="Garamond" w:hAnsi="Garamond"/>
          <w:b/>
          <w:bCs/>
          <w:sz w:val="24"/>
        </w:rPr>
      </w:pPr>
    </w:p>
    <w:p w:rsidR="00D44C8D" w:rsidRPr="004033E5" w:rsidRDefault="0029686A" w:rsidP="00D44C8D">
      <w:pPr>
        <w:pStyle w:val="QuickA"/>
        <w:widowControl/>
        <w:numPr>
          <w:ilvl w:val="0"/>
          <w:numId w:val="0"/>
        </w:numPr>
        <w:tabs>
          <w:tab w:val="left" w:pos="-1440"/>
        </w:tabs>
        <w:ind w:left="720"/>
        <w:rPr>
          <w:rFonts w:ascii="Garamond" w:hAnsi="Garamond"/>
          <w:bCs/>
          <w:sz w:val="24"/>
        </w:rPr>
      </w:pPr>
      <w:r w:rsidRPr="004033E5">
        <w:rPr>
          <w:rFonts w:ascii="Garamond" w:hAnsi="Garamond"/>
          <w:b/>
          <w:bCs/>
          <w:sz w:val="24"/>
        </w:rPr>
        <w:tab/>
      </w:r>
      <w:r w:rsidRPr="004033E5">
        <w:rPr>
          <w:rFonts w:ascii="Garamond" w:hAnsi="Garamond"/>
          <w:bCs/>
          <w:sz w:val="24"/>
        </w:rPr>
        <w:t xml:space="preserve">Are expected to: </w:t>
      </w:r>
    </w:p>
    <w:p w:rsidR="00D44C8D" w:rsidRPr="004033E5" w:rsidRDefault="00D44C8D" w:rsidP="00D44C8D">
      <w:pPr>
        <w:widowControl/>
        <w:ind w:firstLine="720"/>
        <w:rPr>
          <w:rFonts w:ascii="Garamond" w:hAnsi="Garamond"/>
          <w:sz w:val="24"/>
        </w:rPr>
      </w:pPr>
    </w:p>
    <w:p w:rsidR="00D44C8D" w:rsidRPr="004033E5" w:rsidRDefault="00D44C8D"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Promote a safe, orderly and stimulating school environment, supporting active teaching and learning.</w:t>
      </w:r>
    </w:p>
    <w:p w:rsidR="00D44C8D" w:rsidRPr="004033E5" w:rsidRDefault="00D44C8D"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Ensure that students and staff have the opportunity to communicate regularly with the principal and approach the principal for redress of grievances.</w:t>
      </w:r>
    </w:p>
    <w:p w:rsidR="00D44C8D" w:rsidRPr="004033E5" w:rsidRDefault="00D44C8D"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Evaluate on a regular basis all instructional programs.</w:t>
      </w:r>
    </w:p>
    <w:p w:rsidR="00D44C8D" w:rsidRPr="004033E5" w:rsidRDefault="00D44C8D"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Support the development of and student participation in appropriate extracurricular activities.</w:t>
      </w:r>
    </w:p>
    <w:p w:rsidR="0084197E" w:rsidRPr="004033E5" w:rsidRDefault="00D44C8D"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Be responsible for enforcing the code of conduct and ensuring that all cases are resolved promptly and fairly.</w:t>
      </w:r>
    </w:p>
    <w:p w:rsidR="0029686A" w:rsidRPr="004033E5" w:rsidRDefault="0029686A" w:rsidP="00565027">
      <w:pPr>
        <w:pStyle w:val="Quick1"/>
        <w:widowControl/>
        <w:numPr>
          <w:ilvl w:val="0"/>
          <w:numId w:val="8"/>
        </w:numPr>
        <w:tabs>
          <w:tab w:val="left" w:pos="-1440"/>
          <w:tab w:val="num" w:pos="2880"/>
        </w:tabs>
        <w:ind w:left="2160"/>
        <w:rPr>
          <w:rFonts w:ascii="Garamond" w:hAnsi="Garamond"/>
          <w:sz w:val="24"/>
        </w:rPr>
      </w:pPr>
      <w:r w:rsidRPr="004033E5">
        <w:rPr>
          <w:rFonts w:ascii="Garamond" w:hAnsi="Garamond"/>
          <w:sz w:val="24"/>
        </w:rPr>
        <w:t>Maintain and encourage a climate of mutual respect and dignity for all students regardless of actual or perceived race, color, weight, national origin, ethnic group, religion, religious practice, disabil</w:t>
      </w:r>
      <w:r w:rsidR="00846AEA" w:rsidRPr="004033E5">
        <w:rPr>
          <w:rFonts w:ascii="Garamond" w:hAnsi="Garamond"/>
          <w:sz w:val="24"/>
        </w:rPr>
        <w:t>ity, sexual orientation, gender,</w:t>
      </w:r>
      <w:r w:rsidRPr="004033E5">
        <w:rPr>
          <w:rFonts w:ascii="Garamond" w:hAnsi="Garamond"/>
          <w:sz w:val="24"/>
        </w:rPr>
        <w:t xml:space="preserve"> or sex</w:t>
      </w:r>
      <w:r w:rsidR="0009157D" w:rsidRPr="004033E5">
        <w:rPr>
          <w:rFonts w:ascii="Garamond" w:hAnsi="Garamond"/>
          <w:sz w:val="24"/>
        </w:rPr>
        <w:t>,</w:t>
      </w:r>
      <w:r w:rsidRPr="004033E5">
        <w:rPr>
          <w:rFonts w:ascii="Garamond" w:hAnsi="Garamond"/>
          <w:sz w:val="24"/>
        </w:rPr>
        <w:t xml:space="preserve"> </w:t>
      </w:r>
      <w:r w:rsidR="00943CAA" w:rsidRPr="004033E5">
        <w:rPr>
          <w:rFonts w:ascii="Garamond" w:hAnsi="Garamond"/>
          <w:sz w:val="24"/>
        </w:rPr>
        <w:t xml:space="preserve">or other differences, </w:t>
      </w:r>
      <w:r w:rsidRPr="004033E5">
        <w:rPr>
          <w:rFonts w:ascii="Garamond" w:hAnsi="Garamond"/>
          <w:sz w:val="24"/>
        </w:rPr>
        <w:t xml:space="preserve">with an understanding of </w:t>
      </w:r>
      <w:r w:rsidR="00943CAA" w:rsidRPr="004033E5">
        <w:rPr>
          <w:rFonts w:ascii="Garamond" w:hAnsi="Garamond"/>
          <w:sz w:val="24"/>
        </w:rPr>
        <w:t>an</w:t>
      </w:r>
      <w:r w:rsidRPr="004033E5">
        <w:rPr>
          <w:rFonts w:ascii="Garamond" w:hAnsi="Garamond"/>
          <w:sz w:val="24"/>
        </w:rPr>
        <w:t xml:space="preserve"> appropriate appearance, language and behavior in a school setting which will strengthen students’ </w:t>
      </w:r>
      <w:r w:rsidR="00943CAA" w:rsidRPr="004033E5">
        <w:rPr>
          <w:rFonts w:ascii="Garamond" w:hAnsi="Garamond"/>
          <w:sz w:val="24"/>
        </w:rPr>
        <w:t>self-image</w:t>
      </w:r>
      <w:r w:rsidRPr="004033E5">
        <w:rPr>
          <w:rFonts w:ascii="Garamond" w:hAnsi="Garamond"/>
          <w:sz w:val="24"/>
        </w:rPr>
        <w:t xml:space="preserve"> and promote confidence to learn.  </w:t>
      </w:r>
    </w:p>
    <w:p w:rsidR="00D44C8D" w:rsidRPr="004033E5" w:rsidRDefault="0084197E" w:rsidP="00565027">
      <w:pPr>
        <w:pStyle w:val="Quick1"/>
        <w:widowControl/>
        <w:numPr>
          <w:ilvl w:val="0"/>
          <w:numId w:val="9"/>
        </w:numPr>
        <w:tabs>
          <w:tab w:val="left" w:pos="-1440"/>
          <w:tab w:val="num" w:pos="2160"/>
        </w:tabs>
        <w:ind w:left="2160"/>
        <w:rPr>
          <w:rFonts w:ascii="Garamond" w:hAnsi="Garamond"/>
          <w:sz w:val="24"/>
        </w:rPr>
      </w:pPr>
      <w:r w:rsidRPr="004033E5">
        <w:rPr>
          <w:rFonts w:ascii="Garamond" w:hAnsi="Garamond"/>
          <w:sz w:val="24"/>
        </w:rPr>
        <w:t xml:space="preserve">Follow up on any incidents of discrimination and harassment that are witnessed or otherwise brought to the principal’s attention in a timely manner in collaboration with the Dignity Act Coordinator.  </w:t>
      </w:r>
    </w:p>
    <w:p w:rsidR="0038236D" w:rsidRPr="004033E5" w:rsidRDefault="0038236D" w:rsidP="004033E5">
      <w:pPr>
        <w:pStyle w:val="QuickA"/>
        <w:widowControl/>
        <w:numPr>
          <w:ilvl w:val="0"/>
          <w:numId w:val="0"/>
        </w:numPr>
        <w:tabs>
          <w:tab w:val="left" w:pos="-1440"/>
        </w:tabs>
        <w:rPr>
          <w:rFonts w:ascii="Garamond" w:hAnsi="Garamond"/>
          <w:b/>
          <w:bCs/>
          <w:sz w:val="26"/>
          <w:szCs w:val="26"/>
        </w:rPr>
      </w:pPr>
    </w:p>
    <w:p w:rsidR="0029686A" w:rsidRPr="004033E5" w:rsidRDefault="0029686A" w:rsidP="00D44C8D">
      <w:pPr>
        <w:pStyle w:val="QuickA"/>
        <w:widowControl/>
        <w:numPr>
          <w:ilvl w:val="0"/>
          <w:numId w:val="0"/>
        </w:numPr>
        <w:tabs>
          <w:tab w:val="left" w:pos="-1440"/>
        </w:tabs>
        <w:ind w:left="1440" w:hanging="720"/>
        <w:rPr>
          <w:rFonts w:ascii="Garamond" w:hAnsi="Garamond"/>
          <w:b/>
          <w:bCs/>
          <w:sz w:val="26"/>
          <w:szCs w:val="26"/>
        </w:rPr>
      </w:pPr>
      <w:r w:rsidRPr="004033E5">
        <w:rPr>
          <w:rFonts w:ascii="Garamond" w:hAnsi="Garamond"/>
          <w:b/>
          <w:bCs/>
          <w:sz w:val="26"/>
          <w:szCs w:val="26"/>
        </w:rPr>
        <w:t>G</w:t>
      </w:r>
      <w:r w:rsidR="0084197E" w:rsidRPr="004033E5">
        <w:rPr>
          <w:rFonts w:ascii="Garamond" w:hAnsi="Garamond"/>
          <w:b/>
          <w:bCs/>
          <w:sz w:val="26"/>
          <w:szCs w:val="26"/>
        </w:rPr>
        <w:t>.</w:t>
      </w:r>
      <w:r w:rsidR="0084197E" w:rsidRPr="004033E5">
        <w:rPr>
          <w:rFonts w:ascii="Garamond" w:hAnsi="Garamond"/>
          <w:b/>
          <w:bCs/>
          <w:sz w:val="26"/>
          <w:szCs w:val="26"/>
        </w:rPr>
        <w:tab/>
      </w:r>
      <w:r w:rsidR="00BA3B8C" w:rsidRPr="004033E5">
        <w:rPr>
          <w:rFonts w:ascii="Garamond" w:hAnsi="Garamond"/>
          <w:b/>
          <w:bCs/>
          <w:sz w:val="24"/>
          <w:szCs w:val="26"/>
        </w:rPr>
        <w:t>Superintendent</w:t>
      </w:r>
      <w:r w:rsidR="0084197E" w:rsidRPr="004033E5">
        <w:rPr>
          <w:rFonts w:ascii="Garamond" w:hAnsi="Garamond"/>
          <w:b/>
          <w:bCs/>
          <w:sz w:val="26"/>
          <w:szCs w:val="26"/>
        </w:rPr>
        <w:t xml:space="preserve">  </w:t>
      </w:r>
    </w:p>
    <w:p w:rsidR="0029686A" w:rsidRPr="004033E5" w:rsidRDefault="0029686A" w:rsidP="00D44C8D">
      <w:pPr>
        <w:pStyle w:val="QuickA"/>
        <w:widowControl/>
        <w:numPr>
          <w:ilvl w:val="0"/>
          <w:numId w:val="0"/>
        </w:numPr>
        <w:tabs>
          <w:tab w:val="left" w:pos="-1440"/>
        </w:tabs>
        <w:ind w:left="1440" w:hanging="720"/>
        <w:rPr>
          <w:rFonts w:ascii="Garamond" w:hAnsi="Garamond"/>
          <w:b/>
          <w:bCs/>
          <w:sz w:val="26"/>
          <w:szCs w:val="26"/>
        </w:rPr>
      </w:pPr>
      <w:r w:rsidRPr="004033E5">
        <w:rPr>
          <w:rFonts w:ascii="Garamond" w:hAnsi="Garamond"/>
          <w:b/>
          <w:bCs/>
          <w:sz w:val="26"/>
          <w:szCs w:val="26"/>
        </w:rPr>
        <w:tab/>
      </w:r>
    </w:p>
    <w:p w:rsidR="00D44C8D" w:rsidRPr="004033E5" w:rsidRDefault="0029686A" w:rsidP="00D44C8D">
      <w:pPr>
        <w:pStyle w:val="QuickA"/>
        <w:widowControl/>
        <w:numPr>
          <w:ilvl w:val="0"/>
          <w:numId w:val="0"/>
        </w:numPr>
        <w:tabs>
          <w:tab w:val="left" w:pos="-1440"/>
        </w:tabs>
        <w:ind w:left="1440" w:hanging="720"/>
        <w:rPr>
          <w:rFonts w:ascii="Garamond" w:hAnsi="Garamond"/>
          <w:sz w:val="24"/>
        </w:rPr>
      </w:pPr>
      <w:r w:rsidRPr="004033E5">
        <w:rPr>
          <w:rFonts w:ascii="Garamond" w:hAnsi="Garamond"/>
          <w:b/>
          <w:bCs/>
          <w:sz w:val="26"/>
          <w:szCs w:val="26"/>
        </w:rPr>
        <w:tab/>
      </w:r>
      <w:r w:rsidRPr="004033E5">
        <w:rPr>
          <w:rFonts w:ascii="Garamond" w:hAnsi="Garamond"/>
          <w:bCs/>
          <w:sz w:val="26"/>
          <w:szCs w:val="26"/>
        </w:rPr>
        <w:t xml:space="preserve">Is </w:t>
      </w:r>
      <w:r w:rsidRPr="004033E5">
        <w:rPr>
          <w:rFonts w:ascii="Garamond" w:hAnsi="Garamond"/>
          <w:bCs/>
          <w:sz w:val="24"/>
          <w:szCs w:val="26"/>
        </w:rPr>
        <w:t>expected</w:t>
      </w:r>
      <w:r w:rsidRPr="004033E5">
        <w:rPr>
          <w:rFonts w:ascii="Garamond" w:hAnsi="Garamond"/>
          <w:bCs/>
          <w:sz w:val="26"/>
          <w:szCs w:val="26"/>
        </w:rPr>
        <w:t xml:space="preserve"> to:</w:t>
      </w:r>
    </w:p>
    <w:p w:rsidR="00D44C8D" w:rsidRPr="004033E5" w:rsidRDefault="00D44C8D" w:rsidP="00D44C8D">
      <w:pPr>
        <w:widowControl/>
        <w:rPr>
          <w:rFonts w:ascii="Garamond" w:hAnsi="Garamond"/>
          <w:sz w:val="24"/>
        </w:rPr>
      </w:pPr>
    </w:p>
    <w:p w:rsidR="00D44C8D" w:rsidRPr="004033E5" w:rsidRDefault="00D44C8D" w:rsidP="00565027">
      <w:pPr>
        <w:pStyle w:val="Quick1"/>
        <w:widowControl/>
        <w:numPr>
          <w:ilvl w:val="0"/>
          <w:numId w:val="10"/>
        </w:numPr>
        <w:tabs>
          <w:tab w:val="left" w:pos="-1440"/>
          <w:tab w:val="num" w:pos="2160"/>
        </w:tabs>
        <w:ind w:left="2160"/>
        <w:rPr>
          <w:rFonts w:ascii="Garamond" w:hAnsi="Garamond"/>
          <w:sz w:val="24"/>
        </w:rPr>
      </w:pPr>
      <w:r w:rsidRPr="004033E5">
        <w:rPr>
          <w:rFonts w:ascii="Garamond" w:hAnsi="Garamond"/>
          <w:sz w:val="24"/>
        </w:rPr>
        <w:t xml:space="preserve">Promote a safe, orderly and stimulating school environment, </w:t>
      </w:r>
      <w:r w:rsidR="0084197E" w:rsidRPr="004033E5">
        <w:rPr>
          <w:rFonts w:ascii="Garamond" w:hAnsi="Garamond"/>
          <w:sz w:val="24"/>
        </w:rPr>
        <w:t xml:space="preserve">free from intimidation, </w:t>
      </w:r>
      <w:r w:rsidR="004F424E" w:rsidRPr="004033E5">
        <w:rPr>
          <w:rFonts w:ascii="Garamond" w:hAnsi="Garamond"/>
          <w:sz w:val="24"/>
        </w:rPr>
        <w:t xml:space="preserve">bullying, </w:t>
      </w:r>
      <w:r w:rsidR="0084197E" w:rsidRPr="004033E5">
        <w:rPr>
          <w:rFonts w:ascii="Garamond" w:hAnsi="Garamond"/>
          <w:sz w:val="24"/>
        </w:rPr>
        <w:t xml:space="preserve">discrimination and harassment, </w:t>
      </w:r>
      <w:r w:rsidRPr="004033E5">
        <w:rPr>
          <w:rFonts w:ascii="Garamond" w:hAnsi="Garamond"/>
          <w:sz w:val="24"/>
        </w:rPr>
        <w:t>supporting active teaching and learning.</w:t>
      </w:r>
    </w:p>
    <w:p w:rsidR="00D44C8D" w:rsidRPr="004033E5" w:rsidRDefault="00D44C8D" w:rsidP="00565027">
      <w:pPr>
        <w:pStyle w:val="Quick1"/>
        <w:widowControl/>
        <w:numPr>
          <w:ilvl w:val="0"/>
          <w:numId w:val="10"/>
        </w:numPr>
        <w:tabs>
          <w:tab w:val="left" w:pos="-1440"/>
          <w:tab w:val="num" w:pos="2160"/>
        </w:tabs>
        <w:ind w:left="2160"/>
        <w:rPr>
          <w:rFonts w:ascii="Garamond" w:hAnsi="Garamond"/>
          <w:sz w:val="24"/>
        </w:rPr>
      </w:pPr>
      <w:r w:rsidRPr="004033E5">
        <w:rPr>
          <w:rFonts w:ascii="Garamond" w:hAnsi="Garamond"/>
          <w:sz w:val="24"/>
        </w:rPr>
        <w:t>Review with district administrators the policies of the board of education and state and federal laws relating to school operations and management.</w:t>
      </w:r>
    </w:p>
    <w:p w:rsidR="00D44C8D" w:rsidRPr="004033E5" w:rsidRDefault="00D44C8D" w:rsidP="00565027">
      <w:pPr>
        <w:pStyle w:val="Quick1"/>
        <w:widowControl/>
        <w:numPr>
          <w:ilvl w:val="0"/>
          <w:numId w:val="10"/>
        </w:numPr>
        <w:tabs>
          <w:tab w:val="left" w:pos="-1440"/>
          <w:tab w:val="num" w:pos="2160"/>
        </w:tabs>
        <w:ind w:left="2160"/>
        <w:rPr>
          <w:rFonts w:ascii="Garamond" w:hAnsi="Garamond"/>
          <w:sz w:val="24"/>
        </w:rPr>
      </w:pPr>
      <w:r w:rsidRPr="004033E5">
        <w:rPr>
          <w:rFonts w:ascii="Garamond" w:hAnsi="Garamond"/>
          <w:sz w:val="24"/>
        </w:rPr>
        <w:t xml:space="preserve">Inform the board about educational trends relating to student discipline. </w:t>
      </w:r>
    </w:p>
    <w:p w:rsidR="00D44C8D" w:rsidRPr="004033E5" w:rsidRDefault="00D44C8D" w:rsidP="00565027">
      <w:pPr>
        <w:pStyle w:val="Quick1"/>
        <w:widowControl/>
        <w:numPr>
          <w:ilvl w:val="0"/>
          <w:numId w:val="10"/>
        </w:numPr>
        <w:tabs>
          <w:tab w:val="left" w:pos="-1440"/>
          <w:tab w:val="num" w:pos="2160"/>
        </w:tabs>
        <w:ind w:left="2160"/>
        <w:rPr>
          <w:rFonts w:ascii="Garamond" w:hAnsi="Garamond"/>
          <w:sz w:val="24"/>
        </w:rPr>
      </w:pPr>
      <w:r w:rsidRPr="004033E5">
        <w:rPr>
          <w:rFonts w:ascii="Garamond" w:hAnsi="Garamond"/>
          <w:sz w:val="24"/>
        </w:rPr>
        <w:t>Work to create instructional programs that minimize problems of misconduct and are sensitive to stud</w:t>
      </w:r>
      <w:r w:rsidR="00195549" w:rsidRPr="004033E5">
        <w:rPr>
          <w:rFonts w:ascii="Garamond" w:hAnsi="Garamond"/>
          <w:sz w:val="24"/>
        </w:rPr>
        <w:t xml:space="preserve">ent </w:t>
      </w:r>
      <w:r w:rsidRPr="004033E5">
        <w:rPr>
          <w:rFonts w:ascii="Garamond" w:hAnsi="Garamond"/>
          <w:sz w:val="24"/>
        </w:rPr>
        <w:t>and teacher needs.</w:t>
      </w:r>
    </w:p>
    <w:p w:rsidR="00D44C8D" w:rsidRPr="004033E5" w:rsidRDefault="00D44C8D" w:rsidP="00565027">
      <w:pPr>
        <w:pStyle w:val="Quick1"/>
        <w:widowControl/>
        <w:numPr>
          <w:ilvl w:val="0"/>
          <w:numId w:val="10"/>
        </w:numPr>
        <w:tabs>
          <w:tab w:val="left" w:pos="-1440"/>
          <w:tab w:val="num" w:pos="2160"/>
        </w:tabs>
        <w:ind w:left="2160"/>
        <w:rPr>
          <w:rFonts w:ascii="Garamond" w:hAnsi="Garamond"/>
          <w:sz w:val="24"/>
        </w:rPr>
      </w:pPr>
      <w:r w:rsidRPr="004033E5">
        <w:rPr>
          <w:rFonts w:ascii="Garamond" w:hAnsi="Garamond"/>
          <w:sz w:val="24"/>
        </w:rPr>
        <w:t>Work with district administrators in enforcing the code of conduct and ensuring that all cases are resolved promptly and fairly.</w:t>
      </w:r>
    </w:p>
    <w:p w:rsidR="00D44C8D" w:rsidRPr="004033E5" w:rsidRDefault="00D44C8D" w:rsidP="00D44C8D">
      <w:pPr>
        <w:pStyle w:val="Quick1"/>
        <w:widowControl/>
        <w:numPr>
          <w:ilvl w:val="0"/>
          <w:numId w:val="0"/>
        </w:numPr>
        <w:tabs>
          <w:tab w:val="left" w:pos="-1440"/>
        </w:tabs>
        <w:ind w:left="1440"/>
        <w:rPr>
          <w:rFonts w:ascii="Garamond" w:hAnsi="Garamond"/>
          <w:sz w:val="24"/>
        </w:rPr>
      </w:pPr>
    </w:p>
    <w:p w:rsidR="0029686A" w:rsidRPr="004033E5" w:rsidRDefault="0029686A" w:rsidP="00D44C8D">
      <w:pPr>
        <w:pStyle w:val="Quick1"/>
        <w:widowControl/>
        <w:numPr>
          <w:ilvl w:val="0"/>
          <w:numId w:val="0"/>
        </w:numPr>
        <w:tabs>
          <w:tab w:val="left" w:pos="-1440"/>
        </w:tabs>
        <w:ind w:left="1440" w:hanging="720"/>
        <w:rPr>
          <w:rFonts w:ascii="Garamond" w:hAnsi="Garamond"/>
          <w:b/>
          <w:bCs/>
          <w:sz w:val="24"/>
        </w:rPr>
      </w:pPr>
      <w:r w:rsidRPr="004033E5">
        <w:rPr>
          <w:rFonts w:ascii="Garamond" w:hAnsi="Garamond"/>
          <w:sz w:val="24"/>
        </w:rPr>
        <w:t>H</w:t>
      </w:r>
      <w:r w:rsidR="00D44C8D" w:rsidRPr="004033E5">
        <w:rPr>
          <w:rFonts w:ascii="Garamond" w:hAnsi="Garamond"/>
          <w:sz w:val="24"/>
        </w:rPr>
        <w:t>.</w:t>
      </w:r>
      <w:r w:rsidR="00D44C8D" w:rsidRPr="004033E5">
        <w:rPr>
          <w:rFonts w:ascii="Garamond" w:hAnsi="Garamond"/>
          <w:sz w:val="24"/>
        </w:rPr>
        <w:tab/>
      </w:r>
      <w:r w:rsidR="00D44C8D" w:rsidRPr="004033E5">
        <w:rPr>
          <w:rFonts w:ascii="Garamond" w:hAnsi="Garamond"/>
          <w:b/>
          <w:bCs/>
          <w:sz w:val="24"/>
        </w:rPr>
        <w:t>Board of Education</w:t>
      </w:r>
    </w:p>
    <w:p w:rsidR="0029686A" w:rsidRPr="004033E5" w:rsidRDefault="0029686A" w:rsidP="00D44C8D">
      <w:pPr>
        <w:pStyle w:val="Quick1"/>
        <w:widowControl/>
        <w:numPr>
          <w:ilvl w:val="0"/>
          <w:numId w:val="0"/>
        </w:numPr>
        <w:tabs>
          <w:tab w:val="left" w:pos="-1440"/>
        </w:tabs>
        <w:ind w:left="1440" w:hanging="720"/>
        <w:rPr>
          <w:rFonts w:ascii="Garamond" w:hAnsi="Garamond"/>
          <w:b/>
          <w:bCs/>
          <w:sz w:val="24"/>
        </w:rPr>
      </w:pPr>
    </w:p>
    <w:p w:rsidR="00D44C8D" w:rsidRPr="004033E5" w:rsidRDefault="0029686A" w:rsidP="00D44C8D">
      <w:pPr>
        <w:pStyle w:val="Quick1"/>
        <w:widowControl/>
        <w:numPr>
          <w:ilvl w:val="0"/>
          <w:numId w:val="0"/>
        </w:numPr>
        <w:tabs>
          <w:tab w:val="left" w:pos="-1440"/>
        </w:tabs>
        <w:ind w:left="1440" w:hanging="720"/>
        <w:rPr>
          <w:rFonts w:ascii="Garamond" w:hAnsi="Garamond"/>
          <w:bCs/>
          <w:sz w:val="24"/>
        </w:rPr>
      </w:pPr>
      <w:r w:rsidRPr="004033E5">
        <w:rPr>
          <w:rFonts w:ascii="Garamond" w:hAnsi="Garamond"/>
          <w:b/>
          <w:bCs/>
          <w:sz w:val="24"/>
        </w:rPr>
        <w:tab/>
      </w:r>
      <w:r w:rsidRPr="004033E5">
        <w:rPr>
          <w:rFonts w:ascii="Garamond" w:hAnsi="Garamond"/>
          <w:bCs/>
          <w:sz w:val="24"/>
        </w:rPr>
        <w:t xml:space="preserve">Is expected to: </w:t>
      </w:r>
    </w:p>
    <w:p w:rsidR="00D44C8D" w:rsidRPr="004033E5" w:rsidRDefault="00D44C8D" w:rsidP="00D44C8D">
      <w:pPr>
        <w:widowControl/>
        <w:rPr>
          <w:rFonts w:ascii="Garamond" w:hAnsi="Garamond"/>
          <w:sz w:val="24"/>
        </w:rPr>
      </w:pPr>
    </w:p>
    <w:p w:rsidR="00D44C8D" w:rsidRPr="004033E5" w:rsidRDefault="00D44C8D" w:rsidP="00565027">
      <w:pPr>
        <w:pStyle w:val="Quick1"/>
        <w:widowControl/>
        <w:numPr>
          <w:ilvl w:val="0"/>
          <w:numId w:val="11"/>
        </w:numPr>
        <w:tabs>
          <w:tab w:val="left" w:pos="-1440"/>
          <w:tab w:val="num" w:pos="2160"/>
        </w:tabs>
        <w:ind w:left="2160"/>
        <w:rPr>
          <w:rFonts w:ascii="Garamond" w:hAnsi="Garamond"/>
          <w:sz w:val="24"/>
        </w:rPr>
      </w:pPr>
      <w:r w:rsidRPr="004033E5">
        <w:rPr>
          <w:rFonts w:ascii="Garamond" w:hAnsi="Garamond"/>
          <w:sz w:val="24"/>
        </w:rPr>
        <w:t>Collaborate with student, teacher, administrator, and parent organizations, school safety personnel and other school personnel to develop a code of conduct that clearly defines expectations for the conduct of students, district personnel and visitors on school property and at school functions.</w:t>
      </w:r>
    </w:p>
    <w:p w:rsidR="00D44C8D" w:rsidRPr="004033E5" w:rsidRDefault="00D44C8D" w:rsidP="00565027">
      <w:pPr>
        <w:pStyle w:val="Quick1"/>
        <w:widowControl/>
        <w:numPr>
          <w:ilvl w:val="0"/>
          <w:numId w:val="11"/>
        </w:numPr>
        <w:tabs>
          <w:tab w:val="left" w:pos="-1440"/>
          <w:tab w:val="num" w:pos="2160"/>
        </w:tabs>
        <w:ind w:left="216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29686A" w:rsidRPr="004033E5" w:rsidRDefault="00D44C8D" w:rsidP="00565027">
      <w:pPr>
        <w:pStyle w:val="Quick1"/>
        <w:widowControl/>
        <w:numPr>
          <w:ilvl w:val="0"/>
          <w:numId w:val="11"/>
        </w:numPr>
        <w:tabs>
          <w:tab w:val="left" w:pos="-1440"/>
          <w:tab w:val="num" w:pos="2160"/>
        </w:tabs>
        <w:ind w:left="2160"/>
        <w:rPr>
          <w:rFonts w:ascii="Garamond" w:hAnsi="Garamond"/>
          <w:sz w:val="24"/>
        </w:rPr>
      </w:pPr>
      <w:r w:rsidRPr="004033E5">
        <w:rPr>
          <w:rFonts w:ascii="Garamond" w:hAnsi="Garamond"/>
          <w:sz w:val="24"/>
        </w:rPr>
        <w:lastRenderedPageBreak/>
        <w:t>Adopt and review at least annually the district’s code of conduct to evaluate the code’s effectiveness and the fairness and consistency of its implementation.</w:t>
      </w:r>
    </w:p>
    <w:p w:rsidR="00D44C8D" w:rsidRPr="004033E5" w:rsidRDefault="0029686A" w:rsidP="00565027">
      <w:pPr>
        <w:pStyle w:val="Quick1"/>
        <w:widowControl/>
        <w:numPr>
          <w:ilvl w:val="0"/>
          <w:numId w:val="8"/>
        </w:numPr>
        <w:tabs>
          <w:tab w:val="left" w:pos="-1440"/>
          <w:tab w:val="num" w:pos="2160"/>
        </w:tabs>
        <w:ind w:left="2160"/>
        <w:rPr>
          <w:rFonts w:ascii="Garamond" w:hAnsi="Garamond"/>
          <w:sz w:val="24"/>
        </w:rPr>
      </w:pPr>
      <w:r w:rsidRPr="004033E5">
        <w:rPr>
          <w:rFonts w:ascii="Garamond" w:hAnsi="Garamond"/>
          <w:sz w:val="24"/>
        </w:rPr>
        <w:t>Appoint a Dignity Act Coordinator who will be thoroughly trained to handle human relations in the areas of race, color, weight, national origin, ethnic group, religion, religious practice, disabil</w:t>
      </w:r>
      <w:r w:rsidR="00846AEA" w:rsidRPr="004033E5">
        <w:rPr>
          <w:rFonts w:ascii="Garamond" w:hAnsi="Garamond"/>
          <w:sz w:val="24"/>
        </w:rPr>
        <w:t>ity, sexual orientation, gender</w:t>
      </w:r>
      <w:r w:rsidR="00943CAA" w:rsidRPr="004033E5">
        <w:rPr>
          <w:rFonts w:ascii="Garamond" w:hAnsi="Garamond"/>
          <w:sz w:val="24"/>
        </w:rPr>
        <w:t xml:space="preserve">, </w:t>
      </w:r>
      <w:r w:rsidRPr="004033E5">
        <w:rPr>
          <w:rFonts w:ascii="Garamond" w:hAnsi="Garamond"/>
          <w:sz w:val="24"/>
        </w:rPr>
        <w:t>sex</w:t>
      </w:r>
      <w:r w:rsidR="00943CAA" w:rsidRPr="004033E5">
        <w:rPr>
          <w:rFonts w:ascii="Garamond" w:hAnsi="Garamond"/>
          <w:sz w:val="24"/>
        </w:rPr>
        <w:t>, or other differences</w:t>
      </w:r>
      <w:r w:rsidRPr="004033E5">
        <w:rPr>
          <w:rFonts w:ascii="Garamond" w:hAnsi="Garamond"/>
          <w:sz w:val="24"/>
        </w:rPr>
        <w:t xml:space="preserve">.  The DASA Coordinator will be accessible to students and other staff members for consultation and advice as needed on the Dignity Act.    </w:t>
      </w:r>
    </w:p>
    <w:p w:rsidR="00D44C8D" w:rsidRPr="004033E5" w:rsidRDefault="00D44C8D" w:rsidP="00565027">
      <w:pPr>
        <w:pStyle w:val="Quick1"/>
        <w:widowControl/>
        <w:numPr>
          <w:ilvl w:val="0"/>
          <w:numId w:val="11"/>
        </w:numPr>
        <w:tabs>
          <w:tab w:val="left" w:pos="-1440"/>
          <w:tab w:val="num" w:pos="2160"/>
        </w:tabs>
        <w:ind w:left="2160"/>
        <w:rPr>
          <w:rFonts w:ascii="Garamond" w:hAnsi="Garamond"/>
          <w:sz w:val="24"/>
        </w:rPr>
      </w:pPr>
      <w:r w:rsidRPr="004033E5">
        <w:rPr>
          <w:rFonts w:ascii="Garamond" w:hAnsi="Garamond"/>
          <w:sz w:val="24"/>
        </w:rPr>
        <w:t>Lead by example by conducting board meetings in a professional, respectful, courteous manner.</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rPr>
          <w:rFonts w:ascii="Garamond" w:hAnsi="Garamond"/>
          <w:b/>
          <w:bCs/>
          <w:sz w:val="24"/>
        </w:rPr>
      </w:pPr>
      <w:r w:rsidRPr="004033E5">
        <w:rPr>
          <w:rFonts w:ascii="Garamond" w:hAnsi="Garamond"/>
          <w:b/>
          <w:bCs/>
          <w:sz w:val="24"/>
        </w:rPr>
        <w:t>V.</w:t>
      </w:r>
      <w:r w:rsidRPr="004033E5">
        <w:rPr>
          <w:rFonts w:ascii="Garamond" w:hAnsi="Garamond"/>
          <w:b/>
          <w:bCs/>
          <w:sz w:val="24"/>
        </w:rPr>
        <w:tab/>
        <w:t>Student Dress Code</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All students are expected to give proper attention to personal cleanliness and to dress appropriately for school and school functions.  Students and their parents have the primary responsibility for acceptable student dress and appearance.  Teachers and all other district personnel should exemplify and reinforce acceptable student dress and help students develop an understanding of appropriate appearance in the school setting.</w:t>
      </w:r>
      <w:r w:rsidR="0013069C" w:rsidRPr="004033E5">
        <w:rPr>
          <w:rFonts w:ascii="Garamond" w:hAnsi="Garamond"/>
          <w:sz w:val="24"/>
        </w:rPr>
        <w:t xml:space="preserve">  Ultimately, administration will determine whether or not a student is in violation of the dress code.  </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A student’s dress, grooming and appearance, including hair style/color, jewelry, make-up, and nails, shall:</w:t>
      </w:r>
    </w:p>
    <w:p w:rsidR="00D44C8D" w:rsidRPr="004033E5" w:rsidRDefault="00D44C8D" w:rsidP="00D44C8D">
      <w:pPr>
        <w:widowControl/>
        <w:rPr>
          <w:rFonts w:ascii="Garamond" w:hAnsi="Garamond"/>
          <w:sz w:val="24"/>
        </w:rPr>
      </w:pP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Be safe, appropriate and not disrupt or interfere with the educational process.</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 xml:space="preserve">Recognize that extremely brief garments such as tube tops, net tops, halter tops, spaghetti straps, plunging necklines (front and/or back) and see-through garments </w:t>
      </w:r>
      <w:r w:rsidR="00CE6205" w:rsidRPr="004033E5">
        <w:rPr>
          <w:rFonts w:ascii="Garamond" w:hAnsi="Garamond"/>
          <w:sz w:val="24"/>
        </w:rPr>
        <w:t>as well as shorts, skirts</w:t>
      </w:r>
      <w:r w:rsidR="00442B10" w:rsidRPr="004033E5">
        <w:rPr>
          <w:rFonts w:ascii="Garamond" w:hAnsi="Garamond"/>
          <w:sz w:val="24"/>
        </w:rPr>
        <w:t>,</w:t>
      </w:r>
      <w:r w:rsidR="00CE6205" w:rsidRPr="004033E5">
        <w:rPr>
          <w:rFonts w:ascii="Garamond" w:hAnsi="Garamond"/>
          <w:sz w:val="24"/>
        </w:rPr>
        <w:t xml:space="preserve"> and other garments may not be t</w:t>
      </w:r>
      <w:r w:rsidR="0013069C" w:rsidRPr="004033E5">
        <w:rPr>
          <w:rFonts w:ascii="Garamond" w:hAnsi="Garamond"/>
          <w:sz w:val="24"/>
        </w:rPr>
        <w:t>oo short or revealing</w:t>
      </w:r>
      <w:r w:rsidRPr="004033E5">
        <w:rPr>
          <w:rFonts w:ascii="Garamond" w:hAnsi="Garamond"/>
          <w:sz w:val="24"/>
        </w:rPr>
        <w:t>.</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Ensure that underwear is completely covered with outer clothing.</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Include footwear at all times.  Footwear that is a safety hazard will not be allowed.</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Not include the wearing of hats in the building except for a medical or religious purpose.</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 xml:space="preserve">Not include items that are vulgar, </w:t>
      </w:r>
      <w:r w:rsidR="009A2F09" w:rsidRPr="00BA3B8C">
        <w:rPr>
          <w:rFonts w:ascii="Garamond" w:hAnsi="Garamond"/>
          <w:sz w:val="24"/>
        </w:rPr>
        <w:t xml:space="preserve">offensive, </w:t>
      </w:r>
      <w:r w:rsidRPr="004033E5">
        <w:rPr>
          <w:rFonts w:ascii="Garamond" w:hAnsi="Garamond"/>
          <w:sz w:val="24"/>
        </w:rPr>
        <w:t xml:space="preserve">obscene, </w:t>
      </w:r>
      <w:proofErr w:type="gramStart"/>
      <w:r w:rsidRPr="004033E5">
        <w:rPr>
          <w:rFonts w:ascii="Garamond" w:hAnsi="Garamond"/>
          <w:sz w:val="24"/>
        </w:rPr>
        <w:t>libelous</w:t>
      </w:r>
      <w:proofErr w:type="gramEnd"/>
      <w:r w:rsidRPr="004033E5">
        <w:rPr>
          <w:rFonts w:ascii="Garamond" w:hAnsi="Garamond"/>
          <w:sz w:val="24"/>
        </w:rPr>
        <w:t xml:space="preserve"> or denigrate others </w:t>
      </w:r>
      <w:r w:rsidR="00943CAA" w:rsidRPr="004033E5">
        <w:rPr>
          <w:rFonts w:ascii="Garamond" w:hAnsi="Garamond"/>
          <w:sz w:val="24"/>
        </w:rPr>
        <w:t xml:space="preserve">based on </w:t>
      </w:r>
      <w:r w:rsidRPr="004033E5">
        <w:rPr>
          <w:rFonts w:ascii="Garamond" w:hAnsi="Garamond"/>
          <w:sz w:val="24"/>
        </w:rPr>
        <w:t xml:space="preserve">race, color, </w:t>
      </w:r>
      <w:r w:rsidR="00943CAA" w:rsidRPr="004033E5">
        <w:rPr>
          <w:rFonts w:ascii="Garamond" w:hAnsi="Garamond"/>
          <w:sz w:val="24"/>
        </w:rPr>
        <w:t xml:space="preserve">weight, national origin, ethnic group, </w:t>
      </w:r>
      <w:r w:rsidRPr="004033E5">
        <w:rPr>
          <w:rFonts w:ascii="Garamond" w:hAnsi="Garamond"/>
          <w:sz w:val="24"/>
        </w:rPr>
        <w:t xml:space="preserve">religion, </w:t>
      </w:r>
      <w:r w:rsidR="00D53666" w:rsidRPr="004033E5">
        <w:rPr>
          <w:rFonts w:ascii="Garamond" w:hAnsi="Garamond"/>
          <w:sz w:val="24"/>
        </w:rPr>
        <w:t>religious practice, disability, sexual orientation, gender, sex, or other differences.</w:t>
      </w:r>
    </w:p>
    <w:p w:rsidR="00D44C8D" w:rsidRPr="004033E5" w:rsidRDefault="00D44C8D" w:rsidP="00565027">
      <w:pPr>
        <w:pStyle w:val="Quick1"/>
        <w:widowControl/>
        <w:numPr>
          <w:ilvl w:val="0"/>
          <w:numId w:val="12"/>
        </w:numPr>
        <w:tabs>
          <w:tab w:val="left" w:pos="-1440"/>
          <w:tab w:val="num" w:pos="1440"/>
        </w:tabs>
        <w:rPr>
          <w:rFonts w:ascii="Garamond" w:hAnsi="Garamond"/>
          <w:sz w:val="24"/>
        </w:rPr>
      </w:pPr>
      <w:r w:rsidRPr="004033E5">
        <w:rPr>
          <w:rFonts w:ascii="Garamond" w:hAnsi="Garamond"/>
          <w:sz w:val="24"/>
        </w:rPr>
        <w:t>Not promote and/or endorse the use of alcohol, tobacco or illegal drugs and/or encourage other illegal or violent activities.</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Each building principal or his or her designee shall be responsible for informing all students and their parents of the student dress code at the beginning of the school year and any revisions to the dress code made during the school year.</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lastRenderedPageBreak/>
        <w:t>Students who violate the student dress code shall be required to modify their appearance by covering or removing the offending item and, if necessary or practical, replacing it with an acceptable item.  Any student who refuses to do so shall be subject to discipline, up to and including in-school suspension for the day.  Any student who repeatedly fails to comply with the dress code shall be subject to further discipline, up to and including out of school suspension.</w:t>
      </w:r>
    </w:p>
    <w:p w:rsidR="00D44C8D" w:rsidRDefault="00D44C8D" w:rsidP="00D44C8D">
      <w:pPr>
        <w:widowControl/>
        <w:rPr>
          <w:rFonts w:ascii="Garamond" w:hAnsi="Garamond"/>
          <w:sz w:val="24"/>
        </w:rPr>
      </w:pPr>
    </w:p>
    <w:p w:rsidR="004033E5" w:rsidRPr="004033E5" w:rsidRDefault="004033E5" w:rsidP="00D44C8D">
      <w:pPr>
        <w:widowControl/>
        <w:rPr>
          <w:rFonts w:ascii="Garamond" w:hAnsi="Garamond"/>
          <w:b/>
          <w:bCs/>
          <w:sz w:val="28"/>
          <w:szCs w:val="28"/>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VI.</w:t>
      </w:r>
      <w:r w:rsidRPr="004033E5">
        <w:rPr>
          <w:rFonts w:ascii="Garamond" w:hAnsi="Garamond"/>
          <w:b/>
          <w:bCs/>
          <w:sz w:val="28"/>
          <w:szCs w:val="28"/>
        </w:rPr>
        <w:tab/>
        <w:t>Prohibited Student Conduct</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The board of education expects all students to conduct themselves in an appropriate and civil manner, with proper regard for the rights and welfare of other students, district personnel and other members of the school community, and for the care of school facilities and equipment.</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 xml:space="preserve">The best discipline is self-imposed, and students must learn to assume and accept responsibility for their own behavior, as well as the consequences of their misbehavior.  District personnel who interact with students are expected to use disciplinary action only when necessary and to place emphasis on the students’ ability to grow in self-discipline.  </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The board recognizes the need to make its expectations for student conduct while on school property or engaged in a school function specific and clear.  The rules of conduct listed below are intended to do that and focus on safety and respect for the rights and property of others.  Students who will not accept responsibility for their own behavior and who violate these school rules will be required to accept the penalties for their conduct.</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Students may be subject to disciplinary action, up to and including suspension from school when they:</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sz w:val="24"/>
        </w:rPr>
      </w:pPr>
      <w:r w:rsidRPr="004033E5">
        <w:rPr>
          <w:rFonts w:ascii="Garamond" w:hAnsi="Garamond"/>
          <w:sz w:val="24"/>
        </w:rPr>
        <w:t>A.</w:t>
      </w:r>
      <w:r w:rsidRPr="004033E5">
        <w:rPr>
          <w:rFonts w:ascii="Garamond" w:hAnsi="Garamond"/>
          <w:sz w:val="24"/>
        </w:rPr>
        <w:tab/>
        <w:t>Engage in conduct that is disorderly.  Examples of disorderly conduct include:</w:t>
      </w:r>
    </w:p>
    <w:p w:rsidR="00D44C8D" w:rsidRPr="004033E5" w:rsidRDefault="00D44C8D" w:rsidP="00565027">
      <w:pPr>
        <w:pStyle w:val="Quick1"/>
        <w:widowControl/>
        <w:numPr>
          <w:ilvl w:val="0"/>
          <w:numId w:val="13"/>
        </w:numPr>
        <w:tabs>
          <w:tab w:val="left" w:pos="-1440"/>
          <w:tab w:val="num" w:pos="2160"/>
        </w:tabs>
        <w:ind w:left="2160"/>
        <w:rPr>
          <w:rFonts w:ascii="Garamond" w:hAnsi="Garamond"/>
          <w:sz w:val="24"/>
        </w:rPr>
      </w:pPr>
      <w:r w:rsidRPr="004033E5">
        <w:rPr>
          <w:rFonts w:ascii="Garamond" w:hAnsi="Garamond"/>
          <w:sz w:val="24"/>
        </w:rPr>
        <w:t>Running in hallways.</w:t>
      </w:r>
    </w:p>
    <w:p w:rsidR="00D44C8D" w:rsidRPr="004033E5" w:rsidRDefault="00D44C8D" w:rsidP="00565027">
      <w:pPr>
        <w:pStyle w:val="Quick1"/>
        <w:widowControl/>
        <w:numPr>
          <w:ilvl w:val="0"/>
          <w:numId w:val="13"/>
        </w:numPr>
        <w:tabs>
          <w:tab w:val="left" w:pos="-1440"/>
          <w:tab w:val="num" w:pos="2160"/>
        </w:tabs>
        <w:ind w:left="2160"/>
        <w:rPr>
          <w:rFonts w:ascii="Garamond" w:hAnsi="Garamond"/>
          <w:sz w:val="24"/>
        </w:rPr>
      </w:pPr>
      <w:r w:rsidRPr="004033E5">
        <w:rPr>
          <w:rFonts w:ascii="Garamond" w:hAnsi="Garamond"/>
          <w:sz w:val="24"/>
        </w:rPr>
        <w:t>Making unreasonable noise.</w:t>
      </w:r>
    </w:p>
    <w:p w:rsidR="00D44C8D" w:rsidRPr="004033E5" w:rsidRDefault="00D44C8D" w:rsidP="00565027">
      <w:pPr>
        <w:pStyle w:val="Quick1"/>
        <w:widowControl/>
        <w:numPr>
          <w:ilvl w:val="0"/>
          <w:numId w:val="13"/>
        </w:numPr>
        <w:tabs>
          <w:tab w:val="left" w:pos="-1440"/>
          <w:tab w:val="num" w:pos="2160"/>
        </w:tabs>
        <w:ind w:left="2160"/>
        <w:rPr>
          <w:rFonts w:ascii="Garamond" w:hAnsi="Garamond"/>
          <w:sz w:val="24"/>
        </w:rPr>
      </w:pPr>
      <w:r w:rsidRPr="004033E5">
        <w:rPr>
          <w:rFonts w:ascii="Garamond" w:hAnsi="Garamond"/>
          <w:sz w:val="24"/>
        </w:rPr>
        <w:t>Using language or gestures that are profane, lewd, vulgar or abusive.</w:t>
      </w:r>
    </w:p>
    <w:p w:rsidR="00D44C8D" w:rsidRPr="004033E5" w:rsidRDefault="00D44C8D" w:rsidP="00565027">
      <w:pPr>
        <w:pStyle w:val="Quick1"/>
        <w:widowControl/>
        <w:numPr>
          <w:ilvl w:val="0"/>
          <w:numId w:val="13"/>
        </w:numPr>
        <w:tabs>
          <w:tab w:val="left" w:pos="-1440"/>
          <w:tab w:val="num" w:pos="2160"/>
        </w:tabs>
        <w:ind w:left="2160"/>
        <w:rPr>
          <w:rFonts w:ascii="Garamond" w:hAnsi="Garamond"/>
          <w:sz w:val="24"/>
        </w:rPr>
      </w:pPr>
      <w:r w:rsidRPr="004033E5">
        <w:rPr>
          <w:rFonts w:ascii="Garamond" w:hAnsi="Garamond"/>
          <w:sz w:val="24"/>
        </w:rPr>
        <w:t>Obstructing vehicular or pedestrian traffic.</w:t>
      </w:r>
    </w:p>
    <w:p w:rsidR="00D44C8D" w:rsidRPr="004033E5" w:rsidRDefault="00D44C8D" w:rsidP="00565027">
      <w:pPr>
        <w:pStyle w:val="Quick1"/>
        <w:widowControl/>
        <w:numPr>
          <w:ilvl w:val="0"/>
          <w:numId w:val="13"/>
        </w:numPr>
        <w:tabs>
          <w:tab w:val="left" w:pos="-1440"/>
          <w:tab w:val="num" w:pos="2160"/>
        </w:tabs>
        <w:ind w:left="2160"/>
        <w:rPr>
          <w:rFonts w:ascii="Garamond" w:hAnsi="Garamond"/>
          <w:sz w:val="24"/>
        </w:rPr>
      </w:pPr>
      <w:r w:rsidRPr="004033E5">
        <w:rPr>
          <w:rFonts w:ascii="Garamond" w:hAnsi="Garamond"/>
          <w:sz w:val="24"/>
        </w:rPr>
        <w:t xml:space="preserve">Engaging in any willful act </w:t>
      </w:r>
      <w:r w:rsidR="00CB0B61" w:rsidRPr="004033E5">
        <w:rPr>
          <w:rFonts w:ascii="Garamond" w:hAnsi="Garamond"/>
          <w:sz w:val="24"/>
        </w:rPr>
        <w:t>that</w:t>
      </w:r>
      <w:r w:rsidRPr="004033E5">
        <w:rPr>
          <w:rFonts w:ascii="Garamond" w:hAnsi="Garamond"/>
          <w:sz w:val="24"/>
        </w:rPr>
        <w:t xml:space="preserve"> disrupts the normal operation of the school community.</w:t>
      </w:r>
    </w:p>
    <w:p w:rsidR="00D44C8D" w:rsidRPr="004033E5" w:rsidRDefault="00D44C8D" w:rsidP="00D44C8D">
      <w:pPr>
        <w:widowControl/>
        <w:tabs>
          <w:tab w:val="left" w:pos="-1440"/>
        </w:tabs>
        <w:ind w:left="2160" w:hanging="720"/>
        <w:rPr>
          <w:rFonts w:ascii="Garamond" w:hAnsi="Garamond"/>
          <w:sz w:val="24"/>
        </w:rPr>
      </w:pPr>
      <w:r w:rsidRPr="004033E5">
        <w:rPr>
          <w:rFonts w:ascii="Garamond" w:hAnsi="Garamond"/>
          <w:sz w:val="24"/>
        </w:rPr>
        <w:t>6.</w:t>
      </w:r>
      <w:r w:rsidRPr="004033E5">
        <w:rPr>
          <w:rFonts w:ascii="Garamond" w:hAnsi="Garamond"/>
          <w:sz w:val="24"/>
        </w:rPr>
        <w:tab/>
        <w:t>Computer/electronic communications misuse, including any unauthorized use of computers, software, or Internet/Internet account; accessing inappropriate web site; or any other violation of the district’s acceptable use policy.</w:t>
      </w:r>
    </w:p>
    <w:p w:rsidR="00D44C8D" w:rsidRPr="004033E5" w:rsidRDefault="00D44C8D" w:rsidP="00D44C8D">
      <w:pPr>
        <w:widowControl/>
        <w:ind w:left="1440"/>
        <w:rPr>
          <w:rFonts w:ascii="Garamond" w:hAnsi="Garamond"/>
          <w:sz w:val="24"/>
        </w:rPr>
      </w:pPr>
      <w:r w:rsidRPr="004033E5">
        <w:rPr>
          <w:rFonts w:ascii="Garamond" w:hAnsi="Garamond"/>
          <w:sz w:val="24"/>
        </w:rPr>
        <w:t>7.</w:t>
      </w:r>
      <w:r w:rsidRPr="004033E5">
        <w:rPr>
          <w:rFonts w:ascii="Garamond" w:hAnsi="Garamond"/>
          <w:sz w:val="24"/>
        </w:rPr>
        <w:tab/>
        <w:t xml:space="preserve">Using cell phones and other communication devices in school during the </w:t>
      </w:r>
      <w:r w:rsidRPr="004033E5">
        <w:rPr>
          <w:rFonts w:ascii="Garamond" w:hAnsi="Garamond"/>
          <w:sz w:val="24"/>
        </w:rPr>
        <w:tab/>
        <w:t xml:space="preserve">school day </w:t>
      </w:r>
      <w:r w:rsidR="0071218A" w:rsidRPr="00BA3B8C">
        <w:rPr>
          <w:rFonts w:ascii="Garamond" w:hAnsi="Garamond"/>
          <w:sz w:val="24"/>
        </w:rPr>
        <w:t>8:10 – 3:15</w:t>
      </w:r>
      <w:r w:rsidR="0071218A" w:rsidRPr="004033E5">
        <w:rPr>
          <w:rFonts w:ascii="Garamond" w:hAnsi="Garamond"/>
          <w:sz w:val="24"/>
        </w:rPr>
        <w:t>.</w:t>
      </w:r>
    </w:p>
    <w:p w:rsidR="00D44C8D" w:rsidRPr="004033E5" w:rsidRDefault="00D44C8D" w:rsidP="00D44C8D">
      <w:pPr>
        <w:widowControl/>
        <w:ind w:left="2160" w:hanging="720"/>
        <w:rPr>
          <w:rFonts w:ascii="Garamond" w:hAnsi="Garamond"/>
          <w:sz w:val="24"/>
        </w:rPr>
      </w:pPr>
      <w:r w:rsidRPr="004033E5">
        <w:rPr>
          <w:rFonts w:ascii="Garamond" w:hAnsi="Garamond"/>
          <w:sz w:val="24"/>
        </w:rPr>
        <w:t>8.</w:t>
      </w:r>
      <w:r w:rsidRPr="004033E5">
        <w:rPr>
          <w:rFonts w:ascii="Garamond" w:hAnsi="Garamond"/>
          <w:sz w:val="24"/>
        </w:rPr>
        <w:tab/>
      </w:r>
      <w:r w:rsidR="004F424E" w:rsidRPr="004033E5">
        <w:rPr>
          <w:rFonts w:ascii="Garamond" w:hAnsi="Garamond"/>
          <w:sz w:val="24"/>
        </w:rPr>
        <w:t xml:space="preserve">Use of </w:t>
      </w:r>
      <w:r w:rsidR="00AD757E" w:rsidRPr="004033E5">
        <w:rPr>
          <w:rFonts w:ascii="Garamond" w:hAnsi="Garamond"/>
          <w:sz w:val="24"/>
        </w:rPr>
        <w:t>information technology</w:t>
      </w:r>
      <w:r w:rsidR="004F424E" w:rsidRPr="004033E5">
        <w:rPr>
          <w:rFonts w:ascii="Garamond" w:hAnsi="Garamond"/>
          <w:sz w:val="24"/>
        </w:rPr>
        <w:t>, including student’s own personal electronic devices,</w:t>
      </w:r>
      <w:r w:rsidR="00B83183" w:rsidRPr="004033E5">
        <w:rPr>
          <w:rFonts w:ascii="Garamond" w:hAnsi="Garamond"/>
          <w:sz w:val="24"/>
        </w:rPr>
        <w:t xml:space="preserve"> to bully, harass, tease</w:t>
      </w:r>
      <w:r w:rsidRPr="004033E5">
        <w:rPr>
          <w:rFonts w:ascii="Garamond" w:hAnsi="Garamond"/>
          <w:sz w:val="24"/>
        </w:rPr>
        <w:t>, intimidat</w:t>
      </w:r>
      <w:r w:rsidR="00B83183" w:rsidRPr="004033E5">
        <w:rPr>
          <w:rFonts w:ascii="Garamond" w:hAnsi="Garamond"/>
          <w:sz w:val="24"/>
        </w:rPr>
        <w:t>e</w:t>
      </w:r>
      <w:r w:rsidRPr="004033E5">
        <w:rPr>
          <w:rFonts w:ascii="Garamond" w:hAnsi="Garamond"/>
          <w:sz w:val="24"/>
        </w:rPr>
        <w:t>, threaten or terroriz</w:t>
      </w:r>
      <w:r w:rsidR="00B83183" w:rsidRPr="004033E5">
        <w:rPr>
          <w:rFonts w:ascii="Garamond" w:hAnsi="Garamond"/>
          <w:sz w:val="24"/>
        </w:rPr>
        <w:t>e</w:t>
      </w:r>
      <w:r w:rsidRPr="004033E5">
        <w:rPr>
          <w:rFonts w:ascii="Garamond" w:hAnsi="Garamond"/>
          <w:sz w:val="24"/>
        </w:rPr>
        <w:t xml:space="preserve"> another student</w:t>
      </w:r>
      <w:r w:rsidR="004F424E" w:rsidRPr="004033E5">
        <w:rPr>
          <w:rFonts w:ascii="Garamond" w:hAnsi="Garamond"/>
          <w:sz w:val="24"/>
        </w:rPr>
        <w:t xml:space="preserve"> or staff member is</w:t>
      </w:r>
      <w:r w:rsidRPr="004033E5">
        <w:rPr>
          <w:rFonts w:ascii="Garamond" w:hAnsi="Garamond"/>
          <w:sz w:val="24"/>
        </w:rPr>
        <w:t xml:space="preserve"> prohibited</w:t>
      </w:r>
      <w:r w:rsidR="00B83183" w:rsidRPr="004033E5">
        <w:rPr>
          <w:rFonts w:ascii="Garamond" w:hAnsi="Garamond"/>
          <w:sz w:val="24"/>
        </w:rPr>
        <w:t xml:space="preserve">, on and </w:t>
      </w:r>
      <w:r w:rsidR="00AD757E" w:rsidRPr="004033E5">
        <w:rPr>
          <w:rFonts w:ascii="Garamond" w:hAnsi="Garamond"/>
          <w:sz w:val="24"/>
        </w:rPr>
        <w:t>off school property</w:t>
      </w:r>
      <w:r w:rsidRPr="004033E5">
        <w:rPr>
          <w:rFonts w:ascii="Garamond" w:hAnsi="Garamond"/>
          <w:sz w:val="24"/>
        </w:rPr>
        <w:t>.</w:t>
      </w:r>
      <w:r w:rsidR="004F424E" w:rsidRPr="004033E5">
        <w:rPr>
          <w:rFonts w:ascii="Garamond" w:hAnsi="Garamond"/>
          <w:sz w:val="24"/>
        </w:rPr>
        <w:t xml:space="preserve"> This includes, but is not limited to inappropriate, unwanted or derogatory e-mail messages, instant messages, text messages, digital pictures, images, Web site postings, social media site postings, or blogs.</w:t>
      </w:r>
    </w:p>
    <w:p w:rsidR="00D44C8D" w:rsidRDefault="00EC791A" w:rsidP="00D44C8D">
      <w:pPr>
        <w:pStyle w:val="QuickA"/>
        <w:widowControl/>
        <w:numPr>
          <w:ilvl w:val="0"/>
          <w:numId w:val="0"/>
        </w:numPr>
        <w:tabs>
          <w:tab w:val="left" w:pos="-1440"/>
        </w:tabs>
        <w:ind w:left="720"/>
        <w:rPr>
          <w:rFonts w:ascii="Garamond" w:hAnsi="Garamond"/>
          <w:sz w:val="24"/>
        </w:rPr>
      </w:pPr>
      <w:r>
        <w:rPr>
          <w:rFonts w:ascii="Garamond" w:hAnsi="Garamond"/>
          <w:sz w:val="24"/>
        </w:rPr>
        <w:tab/>
        <w:t>9.</w:t>
      </w:r>
      <w:r>
        <w:rPr>
          <w:rFonts w:ascii="Garamond" w:hAnsi="Garamond"/>
          <w:sz w:val="24"/>
        </w:rPr>
        <w:tab/>
        <w:t>Wearing headgear during school hours 8:10am -3:15pm.</w:t>
      </w:r>
    </w:p>
    <w:p w:rsidR="00EC791A" w:rsidRPr="004033E5" w:rsidRDefault="00EC791A" w:rsidP="00D44C8D">
      <w:pPr>
        <w:pStyle w:val="QuickA"/>
        <w:widowControl/>
        <w:numPr>
          <w:ilvl w:val="0"/>
          <w:numId w:val="0"/>
        </w:numPr>
        <w:tabs>
          <w:tab w:val="left" w:pos="-1440"/>
        </w:tabs>
        <w:ind w:left="720"/>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sz w:val="24"/>
        </w:rPr>
      </w:pPr>
      <w:r w:rsidRPr="004033E5">
        <w:rPr>
          <w:rFonts w:ascii="Garamond" w:hAnsi="Garamond"/>
          <w:sz w:val="24"/>
        </w:rPr>
        <w:t>B.</w:t>
      </w:r>
      <w:r w:rsidRPr="004033E5">
        <w:rPr>
          <w:rFonts w:ascii="Garamond" w:hAnsi="Garamond"/>
          <w:sz w:val="24"/>
        </w:rPr>
        <w:tab/>
        <w:t xml:space="preserve">Engage in conduct that is insubordinate.  Examples of insubordinate conduct </w:t>
      </w:r>
      <w:r w:rsidR="00195549" w:rsidRPr="004033E5">
        <w:rPr>
          <w:rFonts w:ascii="Garamond" w:hAnsi="Garamond"/>
          <w:sz w:val="24"/>
        </w:rPr>
        <w:tab/>
      </w:r>
      <w:r w:rsidRPr="004033E5">
        <w:rPr>
          <w:rFonts w:ascii="Garamond" w:hAnsi="Garamond"/>
          <w:sz w:val="24"/>
        </w:rPr>
        <w:t>include:</w:t>
      </w:r>
    </w:p>
    <w:p w:rsidR="00D44C8D" w:rsidRPr="004033E5" w:rsidRDefault="00D44C8D" w:rsidP="00565027">
      <w:pPr>
        <w:pStyle w:val="Quick1"/>
        <w:widowControl/>
        <w:numPr>
          <w:ilvl w:val="0"/>
          <w:numId w:val="14"/>
        </w:numPr>
        <w:tabs>
          <w:tab w:val="left" w:pos="-1440"/>
          <w:tab w:val="num" w:pos="2160"/>
        </w:tabs>
        <w:ind w:left="2160"/>
        <w:rPr>
          <w:rFonts w:ascii="Garamond" w:hAnsi="Garamond"/>
          <w:sz w:val="24"/>
        </w:rPr>
      </w:pPr>
      <w:r w:rsidRPr="004033E5">
        <w:rPr>
          <w:rFonts w:ascii="Garamond" w:hAnsi="Garamond"/>
          <w:sz w:val="24"/>
        </w:rPr>
        <w:lastRenderedPageBreak/>
        <w:t>Failing to comply with the reasonable directions of teachers, school administrators or other school employees in charge of students or otherwise demonstrating disrespect.</w:t>
      </w:r>
    </w:p>
    <w:p w:rsidR="00D44C8D" w:rsidRPr="004033E5" w:rsidRDefault="00D44C8D" w:rsidP="00565027">
      <w:pPr>
        <w:pStyle w:val="Quick1"/>
        <w:widowControl/>
        <w:numPr>
          <w:ilvl w:val="0"/>
          <w:numId w:val="14"/>
        </w:numPr>
        <w:tabs>
          <w:tab w:val="left" w:pos="-1440"/>
          <w:tab w:val="num" w:pos="2160"/>
        </w:tabs>
        <w:ind w:left="2160"/>
        <w:rPr>
          <w:rFonts w:ascii="Garamond" w:hAnsi="Garamond"/>
          <w:sz w:val="24"/>
        </w:rPr>
      </w:pPr>
      <w:r w:rsidRPr="004033E5">
        <w:rPr>
          <w:rFonts w:ascii="Garamond" w:hAnsi="Garamond"/>
          <w:sz w:val="24"/>
        </w:rPr>
        <w:t>Lateness for, missing or leaving school without permission.</w:t>
      </w:r>
    </w:p>
    <w:p w:rsidR="00D44C8D" w:rsidRDefault="00D44C8D" w:rsidP="00565027">
      <w:pPr>
        <w:pStyle w:val="Quick1"/>
        <w:widowControl/>
        <w:numPr>
          <w:ilvl w:val="0"/>
          <w:numId w:val="14"/>
        </w:numPr>
        <w:tabs>
          <w:tab w:val="left" w:pos="-1440"/>
          <w:tab w:val="num" w:pos="2160"/>
        </w:tabs>
        <w:ind w:left="2160"/>
        <w:rPr>
          <w:rFonts w:ascii="Garamond" w:hAnsi="Garamond"/>
          <w:sz w:val="24"/>
        </w:rPr>
      </w:pPr>
      <w:r w:rsidRPr="004033E5">
        <w:rPr>
          <w:rFonts w:ascii="Garamond" w:hAnsi="Garamond"/>
          <w:sz w:val="24"/>
        </w:rPr>
        <w:t>Skipping detention.</w:t>
      </w:r>
    </w:p>
    <w:p w:rsidR="00EC791A" w:rsidRPr="004033E5" w:rsidRDefault="00EC791A" w:rsidP="00565027">
      <w:pPr>
        <w:pStyle w:val="Quick1"/>
        <w:widowControl/>
        <w:numPr>
          <w:ilvl w:val="0"/>
          <w:numId w:val="14"/>
        </w:numPr>
        <w:tabs>
          <w:tab w:val="left" w:pos="-1440"/>
          <w:tab w:val="num" w:pos="2160"/>
        </w:tabs>
        <w:ind w:left="2160"/>
        <w:rPr>
          <w:rFonts w:ascii="Garamond" w:hAnsi="Garamond"/>
          <w:sz w:val="24"/>
        </w:rPr>
      </w:pPr>
      <w:r>
        <w:rPr>
          <w:rFonts w:ascii="Garamond" w:hAnsi="Garamond"/>
          <w:sz w:val="24"/>
        </w:rPr>
        <w:t>Excessive Referrals:  3 or more in a school year.</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sz w:val="24"/>
        </w:rPr>
      </w:pPr>
      <w:r w:rsidRPr="004033E5">
        <w:rPr>
          <w:rFonts w:ascii="Garamond" w:hAnsi="Garamond"/>
          <w:sz w:val="24"/>
        </w:rPr>
        <w:t>C.</w:t>
      </w:r>
      <w:r w:rsidRPr="004033E5">
        <w:rPr>
          <w:rFonts w:ascii="Garamond" w:hAnsi="Garamond"/>
          <w:sz w:val="24"/>
        </w:rPr>
        <w:tab/>
        <w:t>Engage in conduct that is disruptive.  Examples of disruptive conduct include:</w:t>
      </w:r>
    </w:p>
    <w:p w:rsidR="00D44C8D" w:rsidRPr="004033E5" w:rsidRDefault="00D44C8D" w:rsidP="00565027">
      <w:pPr>
        <w:pStyle w:val="Quick1"/>
        <w:widowControl/>
        <w:numPr>
          <w:ilvl w:val="0"/>
          <w:numId w:val="15"/>
        </w:numPr>
        <w:tabs>
          <w:tab w:val="left" w:pos="-1440"/>
          <w:tab w:val="num" w:pos="2160"/>
        </w:tabs>
        <w:ind w:left="2160"/>
        <w:rPr>
          <w:rFonts w:ascii="Garamond" w:hAnsi="Garamond"/>
          <w:sz w:val="24"/>
        </w:rPr>
      </w:pPr>
      <w:r w:rsidRPr="004033E5">
        <w:rPr>
          <w:rFonts w:ascii="Garamond" w:hAnsi="Garamond"/>
          <w:sz w:val="24"/>
        </w:rPr>
        <w:t>Failing to comply with the reasonable directions of teachers, school administrators or other school personnel in charge of students.</w:t>
      </w:r>
      <w:r w:rsidRPr="004033E5">
        <w:rPr>
          <w:rFonts w:ascii="Garamond" w:hAnsi="Garamond"/>
          <w:sz w:val="24"/>
        </w:rPr>
        <w:tab/>
      </w:r>
    </w:p>
    <w:p w:rsidR="00D44C8D" w:rsidRPr="004033E5" w:rsidRDefault="00D44C8D" w:rsidP="00D44C8D">
      <w:pPr>
        <w:widowControl/>
        <w:ind w:firstLine="720"/>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D.</w:t>
      </w:r>
      <w:r w:rsidRPr="004033E5">
        <w:rPr>
          <w:rFonts w:ascii="Garamond" w:hAnsi="Garamond"/>
          <w:sz w:val="24"/>
        </w:rPr>
        <w:tab/>
        <w:t>Engage in conduct that is violent.  Examples of violent conduct include:</w:t>
      </w:r>
    </w:p>
    <w:p w:rsidR="00D44C8D" w:rsidRPr="004033E5" w:rsidRDefault="00D44C8D" w:rsidP="00D44C8D">
      <w:pPr>
        <w:widowControl/>
        <w:ind w:firstLine="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lastRenderedPageBreak/>
        <w:t>Committing an act of violence (such as hitting, kicking, punching, and scratching) upon a teacher, administrator, or other school employee or attempting to do so.</w:t>
      </w:r>
    </w:p>
    <w:p w:rsidR="000C7720"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 xml:space="preserve">Committing an act of violence </w:t>
      </w:r>
      <w:r w:rsidR="002E23BC" w:rsidRPr="004033E5">
        <w:rPr>
          <w:rFonts w:ascii="Garamond" w:hAnsi="Garamond"/>
          <w:sz w:val="24"/>
        </w:rPr>
        <w:t>(such</w:t>
      </w:r>
      <w:r w:rsidRPr="004033E5">
        <w:rPr>
          <w:rFonts w:ascii="Garamond" w:hAnsi="Garamond"/>
          <w:sz w:val="24"/>
        </w:rPr>
        <w:t xml:space="preserve"> as hitting, kicking, punching, and scratching) upon another student or any other person lawfully on school property or attempting to do so.</w:t>
      </w:r>
    </w:p>
    <w:p w:rsidR="00D44C8D" w:rsidRPr="004033E5" w:rsidRDefault="000C7720"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3"/>
          <w:szCs w:val="23"/>
        </w:rPr>
        <w:t xml:space="preserve">Engaging in harassing conduct, verbal threats, intimidation, or abuse </w:t>
      </w:r>
      <w:r w:rsidR="00D53666" w:rsidRPr="004033E5">
        <w:rPr>
          <w:rFonts w:ascii="Garamond" w:hAnsi="Garamond"/>
          <w:sz w:val="23"/>
          <w:szCs w:val="23"/>
        </w:rPr>
        <w:t xml:space="preserve">(verbal or nonverbal) </w:t>
      </w:r>
      <w:r w:rsidRPr="004033E5">
        <w:rPr>
          <w:rFonts w:ascii="Garamond" w:hAnsi="Garamond"/>
          <w:sz w:val="23"/>
          <w:szCs w:val="23"/>
        </w:rPr>
        <w:t>that reasonably causes or would reasonably be expected to cause a student to fear for his or her physical well</w:t>
      </w:r>
      <w:r w:rsidR="004F424E" w:rsidRPr="004033E5">
        <w:rPr>
          <w:rFonts w:ascii="Garamond" w:hAnsi="Garamond"/>
          <w:sz w:val="23"/>
          <w:szCs w:val="23"/>
        </w:rPr>
        <w:t>-</w:t>
      </w:r>
      <w:r w:rsidRPr="004033E5">
        <w:rPr>
          <w:rFonts w:ascii="Garamond" w:hAnsi="Garamond"/>
          <w:sz w:val="23"/>
          <w:szCs w:val="23"/>
        </w:rPr>
        <w:t>being.</w:t>
      </w: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Possessing a weapon.  Authorized law enforcement officials are the only persons permitted to have a weapon in their possession while on school property or at a school function.</w:t>
      </w: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Displaying what appears to be a weapon.</w:t>
      </w: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Threatening to use any weapon.</w:t>
      </w: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Intentionally damaging or destroying the personal property or a student, teacher, administrator, other district employee or any person lawfully on school property, including graffiti or arson.</w:t>
      </w:r>
    </w:p>
    <w:p w:rsidR="00D44C8D" w:rsidRPr="004033E5" w:rsidRDefault="00D44C8D" w:rsidP="00565027">
      <w:pPr>
        <w:pStyle w:val="Quick1"/>
        <w:widowControl/>
        <w:numPr>
          <w:ilvl w:val="0"/>
          <w:numId w:val="16"/>
        </w:numPr>
        <w:tabs>
          <w:tab w:val="left" w:pos="-1440"/>
          <w:tab w:val="num" w:pos="2160"/>
        </w:tabs>
        <w:ind w:left="2160"/>
        <w:rPr>
          <w:rFonts w:ascii="Garamond" w:hAnsi="Garamond"/>
          <w:sz w:val="24"/>
        </w:rPr>
      </w:pPr>
      <w:r w:rsidRPr="004033E5">
        <w:rPr>
          <w:rFonts w:ascii="Garamond" w:hAnsi="Garamond"/>
          <w:sz w:val="24"/>
        </w:rPr>
        <w:t>Intentionally damaging or destroying school district property.</w:t>
      </w:r>
    </w:p>
    <w:p w:rsidR="00D44C8D" w:rsidRPr="004033E5" w:rsidRDefault="00D44C8D" w:rsidP="00D44C8D">
      <w:pPr>
        <w:widowControl/>
        <w:rPr>
          <w:rFonts w:ascii="Garamond" w:hAnsi="Garamond"/>
          <w:sz w:val="24"/>
        </w:rPr>
      </w:pPr>
    </w:p>
    <w:p w:rsidR="00D44C8D" w:rsidRPr="004033E5" w:rsidRDefault="00D44C8D" w:rsidP="004F424E">
      <w:pPr>
        <w:pStyle w:val="QuickA"/>
        <w:widowControl/>
        <w:numPr>
          <w:ilvl w:val="0"/>
          <w:numId w:val="0"/>
        </w:numPr>
        <w:tabs>
          <w:tab w:val="left" w:pos="-1440"/>
        </w:tabs>
        <w:ind w:left="1440" w:hanging="720"/>
        <w:rPr>
          <w:rFonts w:ascii="Garamond" w:hAnsi="Garamond"/>
          <w:sz w:val="24"/>
        </w:rPr>
      </w:pPr>
      <w:r w:rsidRPr="004033E5">
        <w:rPr>
          <w:rFonts w:ascii="Garamond" w:hAnsi="Garamond"/>
          <w:sz w:val="24"/>
        </w:rPr>
        <w:t>E.</w:t>
      </w:r>
      <w:r w:rsidRPr="004033E5">
        <w:rPr>
          <w:rFonts w:ascii="Garamond" w:hAnsi="Garamond"/>
          <w:sz w:val="24"/>
        </w:rPr>
        <w:tab/>
        <w:t>Engage in any conduct that endangers the safety, morals, health or welfare of others.  Examples of such conduct include:</w:t>
      </w:r>
    </w:p>
    <w:p w:rsidR="00D44C8D" w:rsidRPr="004033E5" w:rsidRDefault="00D44C8D"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Lying to school personnel.</w:t>
      </w:r>
    </w:p>
    <w:p w:rsidR="00D44C8D" w:rsidRPr="004033E5" w:rsidRDefault="00D44C8D"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Stealing the property of other students, school personnel or any other person lawfully on school property or attending a school function</w:t>
      </w:r>
      <w:r w:rsidR="002E23BC" w:rsidRPr="004033E5">
        <w:rPr>
          <w:rFonts w:ascii="Garamond" w:hAnsi="Garamond"/>
          <w:sz w:val="24"/>
        </w:rPr>
        <w:t>.</w:t>
      </w:r>
    </w:p>
    <w:p w:rsidR="00D44C8D" w:rsidRPr="004033E5" w:rsidRDefault="00D44C8D"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Defamation, which includes making false or unprivileged statements or representations about an individual or identifiable group of individuals that harm the reputation of the person or the identifiable group by demeaning them.</w:t>
      </w:r>
      <w:r w:rsidR="000C7720" w:rsidRPr="004033E5">
        <w:rPr>
          <w:rFonts w:ascii="Garamond" w:hAnsi="Garamond"/>
          <w:sz w:val="24"/>
        </w:rPr>
        <w:t xml:space="preserve"> </w:t>
      </w:r>
      <w:r w:rsidR="000C7720" w:rsidRPr="004033E5">
        <w:rPr>
          <w:rFonts w:ascii="Garamond" w:hAnsi="Garamond"/>
          <w:sz w:val="23"/>
          <w:szCs w:val="23"/>
        </w:rPr>
        <w:t>This include</w:t>
      </w:r>
      <w:r w:rsidR="004F424E" w:rsidRPr="004033E5">
        <w:rPr>
          <w:rFonts w:ascii="Garamond" w:hAnsi="Garamond"/>
          <w:sz w:val="23"/>
          <w:szCs w:val="23"/>
        </w:rPr>
        <w:t>s, but is not limited to,</w:t>
      </w:r>
      <w:r w:rsidR="000C7720" w:rsidRPr="004033E5">
        <w:rPr>
          <w:rFonts w:ascii="Garamond" w:hAnsi="Garamond"/>
          <w:sz w:val="23"/>
          <w:szCs w:val="23"/>
        </w:rPr>
        <w:t xml:space="preserve"> posting or publishing video, audio recordings or pictures (written material, cell phones, Internet, YouTube, etc.).</w:t>
      </w:r>
    </w:p>
    <w:p w:rsidR="00D44C8D" w:rsidRPr="004033E5" w:rsidRDefault="00D44C8D"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Discrimination, which includes the use of race, color</w:t>
      </w:r>
      <w:r w:rsidR="00CB0B61" w:rsidRPr="004033E5">
        <w:rPr>
          <w:rFonts w:ascii="Garamond" w:hAnsi="Garamond"/>
          <w:sz w:val="24"/>
        </w:rPr>
        <w:t xml:space="preserve">, </w:t>
      </w:r>
      <w:r w:rsidR="00CB0B61" w:rsidRPr="004033E5">
        <w:rPr>
          <w:rFonts w:ascii="Garamond" w:hAnsi="Garamond"/>
          <w:strike/>
          <w:sz w:val="24"/>
        </w:rPr>
        <w:t>creed,</w:t>
      </w:r>
      <w:r w:rsidR="00CB0B61" w:rsidRPr="004033E5">
        <w:rPr>
          <w:rFonts w:ascii="Garamond" w:hAnsi="Garamond"/>
          <w:sz w:val="24"/>
        </w:rPr>
        <w:t xml:space="preserve"> weight, </w:t>
      </w:r>
      <w:r w:rsidRPr="004033E5">
        <w:rPr>
          <w:rFonts w:ascii="Garamond" w:hAnsi="Garamond"/>
          <w:sz w:val="24"/>
        </w:rPr>
        <w:t xml:space="preserve">national origin, </w:t>
      </w:r>
      <w:r w:rsidR="00CB0B61" w:rsidRPr="004033E5">
        <w:rPr>
          <w:rFonts w:ascii="Garamond" w:hAnsi="Garamond"/>
          <w:sz w:val="24"/>
        </w:rPr>
        <w:t xml:space="preserve">ethnic group, </w:t>
      </w:r>
      <w:r w:rsidRPr="004033E5">
        <w:rPr>
          <w:rFonts w:ascii="Garamond" w:hAnsi="Garamond"/>
          <w:sz w:val="24"/>
        </w:rPr>
        <w:t xml:space="preserve">religion, </w:t>
      </w:r>
      <w:r w:rsidR="00CB0B61" w:rsidRPr="004033E5">
        <w:rPr>
          <w:rFonts w:ascii="Garamond" w:hAnsi="Garamond"/>
          <w:sz w:val="24"/>
        </w:rPr>
        <w:t xml:space="preserve">religious practice, disability, </w:t>
      </w:r>
      <w:r w:rsidRPr="004033E5">
        <w:rPr>
          <w:rFonts w:ascii="Garamond" w:hAnsi="Garamond"/>
          <w:sz w:val="24"/>
        </w:rPr>
        <w:t>sexual orientation</w:t>
      </w:r>
      <w:r w:rsidR="00CB0B61" w:rsidRPr="004033E5">
        <w:rPr>
          <w:rFonts w:ascii="Garamond" w:hAnsi="Garamond"/>
          <w:sz w:val="24"/>
        </w:rPr>
        <w:t>,</w:t>
      </w:r>
      <w:r w:rsidRPr="004033E5">
        <w:rPr>
          <w:rFonts w:ascii="Garamond" w:hAnsi="Garamond"/>
          <w:sz w:val="24"/>
        </w:rPr>
        <w:t xml:space="preserve"> </w:t>
      </w:r>
      <w:r w:rsidR="00CB0B61" w:rsidRPr="004033E5">
        <w:rPr>
          <w:rFonts w:ascii="Garamond" w:hAnsi="Garamond"/>
          <w:sz w:val="24"/>
        </w:rPr>
        <w:t>gender, sex</w:t>
      </w:r>
      <w:r w:rsidRPr="004033E5">
        <w:rPr>
          <w:rFonts w:ascii="Garamond" w:hAnsi="Garamond"/>
          <w:sz w:val="24"/>
        </w:rPr>
        <w:t xml:space="preserve"> </w:t>
      </w:r>
      <w:r w:rsidR="00D53666" w:rsidRPr="004033E5">
        <w:rPr>
          <w:rFonts w:ascii="Garamond" w:hAnsi="Garamond"/>
          <w:sz w:val="24"/>
        </w:rPr>
        <w:t xml:space="preserve">or other differences </w:t>
      </w:r>
      <w:r w:rsidRPr="004033E5">
        <w:rPr>
          <w:rFonts w:ascii="Garamond" w:hAnsi="Garamond"/>
          <w:sz w:val="24"/>
        </w:rPr>
        <w:t>as a basis for treating another in a negative manner.</w:t>
      </w:r>
    </w:p>
    <w:p w:rsidR="00D44C8D" w:rsidRPr="004033E5" w:rsidRDefault="00D44C8D"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Bullying/harassment, which includes a sufficiently severe action or a persistent, pervasive pattern of actions or statements directed at an identifiable individual or group which are intended to be or which a reasonable person would perc</w:t>
      </w:r>
      <w:r w:rsidR="00846AEA" w:rsidRPr="004033E5">
        <w:rPr>
          <w:rFonts w:ascii="Garamond" w:hAnsi="Garamond"/>
          <w:sz w:val="24"/>
        </w:rPr>
        <w:t xml:space="preserve">eive as ridiculing or demeaning. </w:t>
      </w:r>
    </w:p>
    <w:p w:rsidR="000C7720" w:rsidRPr="004033E5" w:rsidRDefault="00846AEA"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4"/>
        </w:rPr>
        <w:t>Bullying/harassment,</w:t>
      </w:r>
      <w:r w:rsidR="00D44C8D" w:rsidRPr="004033E5">
        <w:rPr>
          <w:rFonts w:ascii="Garamond" w:hAnsi="Garamond"/>
          <w:sz w:val="24"/>
        </w:rPr>
        <w:t xml:space="preserve"> which includes engaging in actions or statements that </w:t>
      </w:r>
      <w:r w:rsidRPr="004033E5">
        <w:rPr>
          <w:rFonts w:ascii="Garamond" w:hAnsi="Garamond"/>
          <w:sz w:val="24"/>
        </w:rPr>
        <w:t>cause a student to fear</w:t>
      </w:r>
      <w:r w:rsidR="00D44C8D" w:rsidRPr="004033E5">
        <w:rPr>
          <w:rFonts w:ascii="Garamond" w:hAnsi="Garamond"/>
          <w:sz w:val="24"/>
        </w:rPr>
        <w:t xml:space="preserve"> </w:t>
      </w:r>
      <w:r w:rsidRPr="004033E5">
        <w:rPr>
          <w:rFonts w:ascii="Garamond" w:hAnsi="Garamond"/>
          <w:sz w:val="24"/>
        </w:rPr>
        <w:t>for their physical safety</w:t>
      </w:r>
      <w:r w:rsidR="00D44C8D" w:rsidRPr="004033E5">
        <w:rPr>
          <w:rFonts w:ascii="Garamond" w:hAnsi="Garamond"/>
          <w:sz w:val="24"/>
        </w:rPr>
        <w:t>.</w:t>
      </w:r>
    </w:p>
    <w:p w:rsidR="00D44C8D" w:rsidRPr="004033E5" w:rsidRDefault="000C7720" w:rsidP="00565027">
      <w:pPr>
        <w:pStyle w:val="Quick1"/>
        <w:widowControl/>
        <w:numPr>
          <w:ilvl w:val="0"/>
          <w:numId w:val="17"/>
        </w:numPr>
        <w:tabs>
          <w:tab w:val="left" w:pos="-1440"/>
          <w:tab w:val="num" w:pos="2160"/>
        </w:tabs>
        <w:ind w:left="2160"/>
        <w:rPr>
          <w:rFonts w:ascii="Garamond" w:hAnsi="Garamond"/>
          <w:sz w:val="24"/>
        </w:rPr>
      </w:pPr>
      <w:r w:rsidRPr="004033E5">
        <w:rPr>
          <w:rFonts w:ascii="Garamond" w:hAnsi="Garamond"/>
          <w:sz w:val="23"/>
          <w:szCs w:val="23"/>
        </w:rPr>
        <w:lastRenderedPageBreak/>
        <w:t>"Internet b</w:t>
      </w:r>
      <w:r w:rsidR="00C35B95" w:rsidRPr="004033E5">
        <w:rPr>
          <w:rFonts w:ascii="Garamond" w:hAnsi="Garamond"/>
          <w:sz w:val="23"/>
          <w:szCs w:val="23"/>
        </w:rPr>
        <w:t>ullying" (also referred to as "C</w:t>
      </w:r>
      <w:r w:rsidRPr="004033E5">
        <w:rPr>
          <w:rFonts w:ascii="Garamond" w:hAnsi="Garamond"/>
          <w:sz w:val="23"/>
          <w:szCs w:val="23"/>
        </w:rPr>
        <w:t>yberbullying") including the use of instant messaging, email, websites, chat rooms, text messaging, or by any other electronic means, when such use interferes with the operation of the school; or infringes upon the general health, safety and welfare of students or employees</w:t>
      </w:r>
      <w:r w:rsidR="00C35B95" w:rsidRPr="004033E5">
        <w:rPr>
          <w:rFonts w:ascii="Garamond" w:hAnsi="Garamond"/>
          <w:sz w:val="23"/>
          <w:szCs w:val="23"/>
        </w:rPr>
        <w:t xml:space="preserve"> and which occurs on or off school property.</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Hazing, which includes any intentional or reckless act directed against another for the purpose of initiation into, affiliating with or maintaining membership in any school sponsored activity, organization, club or team.</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Selling, using or possessing obscene material.</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 xml:space="preserve">Using vulgar or abusive language, </w:t>
      </w:r>
      <w:r w:rsidR="00C35B95" w:rsidRPr="004033E5">
        <w:rPr>
          <w:rFonts w:ascii="Garamond" w:hAnsi="Garamond"/>
          <w:sz w:val="24"/>
        </w:rPr>
        <w:t>cursing,</w:t>
      </w:r>
      <w:r w:rsidRPr="004033E5">
        <w:rPr>
          <w:rFonts w:ascii="Garamond" w:hAnsi="Garamond"/>
          <w:sz w:val="24"/>
        </w:rPr>
        <w:t xml:space="preserve"> swearing</w:t>
      </w:r>
      <w:r w:rsidR="00C35B95" w:rsidRPr="004033E5">
        <w:rPr>
          <w:rFonts w:ascii="Garamond" w:hAnsi="Garamond"/>
          <w:sz w:val="24"/>
        </w:rPr>
        <w:t xml:space="preserve"> or gestures,</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Smoking a cigarette</w:t>
      </w:r>
      <w:r w:rsidR="0071218A" w:rsidRPr="004033E5">
        <w:rPr>
          <w:rFonts w:ascii="Garamond" w:hAnsi="Garamond"/>
          <w:sz w:val="24"/>
        </w:rPr>
        <w:t xml:space="preserve"> </w:t>
      </w:r>
      <w:r w:rsidR="0071218A" w:rsidRPr="00BA3B8C">
        <w:rPr>
          <w:rFonts w:ascii="Garamond" w:hAnsi="Garamond"/>
          <w:sz w:val="24"/>
        </w:rPr>
        <w:t>or electronic cigarette</w:t>
      </w:r>
      <w:r w:rsidRPr="00BA3B8C">
        <w:rPr>
          <w:rFonts w:ascii="Garamond" w:hAnsi="Garamond"/>
          <w:sz w:val="24"/>
        </w:rPr>
        <w:t xml:space="preserve">, </w:t>
      </w:r>
      <w:r w:rsidRPr="004033E5">
        <w:rPr>
          <w:rFonts w:ascii="Garamond" w:hAnsi="Garamond"/>
          <w:sz w:val="24"/>
        </w:rPr>
        <w:t>cigar, pipe or using chewing or smokeless tobacco.</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 xml:space="preserve">Possessing, consuming, selling, distributing or exchanging alcoholic beverages or illegal substances, or being under the influence of either.  “Illegal substances” include, but are not limited to, inhalants, marijuana, </w:t>
      </w:r>
      <w:r w:rsidR="00C35B95" w:rsidRPr="004033E5">
        <w:rPr>
          <w:rFonts w:ascii="Garamond" w:hAnsi="Garamond"/>
          <w:sz w:val="24"/>
        </w:rPr>
        <w:t xml:space="preserve">synthetic marijuana, </w:t>
      </w:r>
      <w:r w:rsidRPr="004033E5">
        <w:rPr>
          <w:rFonts w:ascii="Garamond" w:hAnsi="Garamond"/>
          <w:sz w:val="24"/>
        </w:rPr>
        <w:t>cocaine, LSD, PCP, amphetamines, heroin, steroids, look-alike drugs, and any substances commonly referred to as “designer drugs.”</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Inappropriately using or sharing prescription and over-the-counter drugs.</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Gambling.</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lastRenderedPageBreak/>
        <w:t>Indecent exposure, that is, exposure to sight of the private parts of the body in a lewd or indecent manner.</w:t>
      </w:r>
    </w:p>
    <w:p w:rsidR="00D44C8D" w:rsidRPr="004033E5" w:rsidRDefault="00D44C8D" w:rsidP="00565027">
      <w:pPr>
        <w:pStyle w:val="Quick1"/>
        <w:widowControl/>
        <w:numPr>
          <w:ilvl w:val="0"/>
          <w:numId w:val="17"/>
        </w:numPr>
        <w:tabs>
          <w:tab w:val="left" w:pos="-1440"/>
          <w:tab w:val="num" w:pos="1440"/>
        </w:tabs>
        <w:ind w:left="2160"/>
        <w:rPr>
          <w:rFonts w:ascii="Garamond" w:hAnsi="Garamond"/>
          <w:sz w:val="24"/>
        </w:rPr>
      </w:pPr>
      <w:r w:rsidRPr="004033E5">
        <w:rPr>
          <w:rFonts w:ascii="Garamond" w:hAnsi="Garamond"/>
          <w:sz w:val="24"/>
        </w:rPr>
        <w:t>Initiating a report warning of fire or other catastrophe without valid cause, misuse or 911, or discharging a fire extinguisher.</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1440" w:hanging="720"/>
        <w:rPr>
          <w:rFonts w:ascii="Garamond" w:hAnsi="Garamond"/>
          <w:sz w:val="24"/>
        </w:rPr>
      </w:pPr>
      <w:r w:rsidRPr="004033E5">
        <w:rPr>
          <w:rFonts w:ascii="Garamond" w:hAnsi="Garamond"/>
          <w:sz w:val="24"/>
        </w:rPr>
        <w:t>F.</w:t>
      </w:r>
      <w:r w:rsidRPr="004033E5">
        <w:rPr>
          <w:rFonts w:ascii="Garamond" w:hAnsi="Garamond"/>
          <w:sz w:val="24"/>
        </w:rPr>
        <w:tab/>
        <w:t>Engage in misconduct while on a school bus.  It is crucial for students to behave appropriately while riding on district buses to ensure their safety and that of other passengers and to avoid distracting the bus driver.  Students are required to conduct themselves on the bus in a manner consistent with established standards for classroom behavior.  Excessive noise, pushing,</w:t>
      </w:r>
      <w:r w:rsidR="00C35B95" w:rsidRPr="004033E5">
        <w:rPr>
          <w:rFonts w:ascii="Garamond" w:hAnsi="Garamond"/>
          <w:sz w:val="24"/>
        </w:rPr>
        <w:t xml:space="preserve"> shoving and fighting, bullying, </w:t>
      </w:r>
      <w:r w:rsidR="000C7720" w:rsidRPr="004033E5">
        <w:rPr>
          <w:rFonts w:ascii="Garamond" w:hAnsi="Garamond"/>
          <w:sz w:val="23"/>
          <w:szCs w:val="23"/>
        </w:rPr>
        <w:t xml:space="preserve">harassment, and discrimination </w:t>
      </w:r>
      <w:r w:rsidRPr="004033E5">
        <w:rPr>
          <w:rFonts w:ascii="Garamond" w:hAnsi="Garamond"/>
          <w:sz w:val="24"/>
        </w:rPr>
        <w:t>will not be tolerated.</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1440" w:hanging="720"/>
        <w:rPr>
          <w:rFonts w:ascii="Garamond" w:hAnsi="Garamond"/>
          <w:sz w:val="24"/>
        </w:rPr>
      </w:pPr>
      <w:r w:rsidRPr="004033E5">
        <w:rPr>
          <w:rFonts w:ascii="Garamond" w:hAnsi="Garamond"/>
          <w:sz w:val="24"/>
        </w:rPr>
        <w:t>G.</w:t>
      </w:r>
      <w:r w:rsidRPr="004033E5">
        <w:rPr>
          <w:rFonts w:ascii="Garamond" w:hAnsi="Garamond"/>
          <w:sz w:val="24"/>
        </w:rPr>
        <w:tab/>
        <w:t>Engage in any form of academic misconduct.  Examples of academic misconduct include:</w:t>
      </w:r>
    </w:p>
    <w:p w:rsidR="00D44C8D" w:rsidRPr="004033E5" w:rsidRDefault="00D44C8D" w:rsidP="00D44C8D">
      <w:pPr>
        <w:widowControl/>
        <w:ind w:firstLine="720"/>
        <w:rPr>
          <w:rFonts w:ascii="Garamond" w:hAnsi="Garamond"/>
          <w:sz w:val="24"/>
        </w:rPr>
      </w:pPr>
    </w:p>
    <w:p w:rsidR="00D44C8D" w:rsidRPr="004033E5" w:rsidRDefault="00D44C8D"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Plagiarism.</w:t>
      </w:r>
    </w:p>
    <w:p w:rsidR="00D44C8D" w:rsidRPr="004033E5" w:rsidRDefault="00D44C8D"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Cheating</w:t>
      </w:r>
    </w:p>
    <w:p w:rsidR="00D44C8D" w:rsidRPr="004033E5" w:rsidRDefault="00D44C8D"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Copying.</w:t>
      </w:r>
    </w:p>
    <w:p w:rsidR="00D44C8D" w:rsidRPr="004033E5" w:rsidRDefault="00D44C8D"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Altering records.</w:t>
      </w:r>
    </w:p>
    <w:p w:rsidR="00C35B95" w:rsidRPr="004033E5" w:rsidRDefault="00D44C8D"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Assisting another student in any of the above actions.</w:t>
      </w:r>
    </w:p>
    <w:p w:rsidR="00D44C8D" w:rsidRPr="004033E5" w:rsidRDefault="00C35B95" w:rsidP="00565027">
      <w:pPr>
        <w:pStyle w:val="Quick1"/>
        <w:widowControl/>
        <w:numPr>
          <w:ilvl w:val="0"/>
          <w:numId w:val="18"/>
        </w:numPr>
        <w:tabs>
          <w:tab w:val="left" w:pos="-1440"/>
          <w:tab w:val="num" w:pos="1440"/>
        </w:tabs>
        <w:ind w:left="2160"/>
        <w:rPr>
          <w:rFonts w:ascii="Garamond" w:hAnsi="Garamond"/>
          <w:sz w:val="24"/>
        </w:rPr>
      </w:pPr>
      <w:r w:rsidRPr="004033E5">
        <w:rPr>
          <w:rFonts w:ascii="Garamond" w:hAnsi="Garamond"/>
          <w:sz w:val="24"/>
        </w:rPr>
        <w:t>Using technology to aid in any of the above examples.</w:t>
      </w:r>
    </w:p>
    <w:p w:rsidR="00D44C8D" w:rsidRPr="004033E5" w:rsidRDefault="00D44C8D" w:rsidP="00D44C8D">
      <w:pPr>
        <w:widowControl/>
        <w:ind w:firstLine="1440"/>
        <w:rPr>
          <w:rFonts w:ascii="Garamond" w:hAnsi="Garamond"/>
          <w:sz w:val="24"/>
        </w:rPr>
      </w:pP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VII.</w:t>
      </w:r>
      <w:r w:rsidRPr="004033E5">
        <w:rPr>
          <w:rFonts w:ascii="Garamond" w:hAnsi="Garamond"/>
          <w:b/>
          <w:bCs/>
          <w:sz w:val="28"/>
          <w:szCs w:val="28"/>
        </w:rPr>
        <w:tab/>
        <w:t>Reporting Violations</w:t>
      </w:r>
    </w:p>
    <w:p w:rsidR="00D44C8D" w:rsidRPr="004033E5" w:rsidRDefault="00D44C8D" w:rsidP="00D44C8D">
      <w:pPr>
        <w:widowControl/>
        <w:rPr>
          <w:rFonts w:ascii="Garamond" w:hAnsi="Garamond"/>
          <w:sz w:val="24"/>
        </w:rPr>
      </w:pPr>
    </w:p>
    <w:p w:rsidR="00195549" w:rsidRPr="004033E5" w:rsidRDefault="00D44C8D" w:rsidP="00195549">
      <w:pPr>
        <w:widowControl/>
        <w:ind w:left="720"/>
        <w:rPr>
          <w:rFonts w:ascii="Garamond" w:hAnsi="Garamond"/>
          <w:sz w:val="24"/>
        </w:rPr>
      </w:pPr>
      <w:r w:rsidRPr="004033E5">
        <w:rPr>
          <w:rFonts w:ascii="Garamond" w:hAnsi="Garamond"/>
          <w:sz w:val="24"/>
        </w:rPr>
        <w:t>All students are expected to promptly report violations of the code of conduct to a</w:t>
      </w:r>
    </w:p>
    <w:p w:rsidR="00D44C8D" w:rsidRPr="004033E5" w:rsidRDefault="00D44C8D" w:rsidP="00195549">
      <w:pPr>
        <w:widowControl/>
        <w:rPr>
          <w:rFonts w:ascii="Garamond" w:hAnsi="Garamond"/>
          <w:sz w:val="24"/>
        </w:rPr>
      </w:pPr>
      <w:proofErr w:type="gramStart"/>
      <w:r w:rsidRPr="004033E5">
        <w:rPr>
          <w:rFonts w:ascii="Garamond" w:hAnsi="Garamond"/>
          <w:sz w:val="24"/>
        </w:rPr>
        <w:t>teacher</w:t>
      </w:r>
      <w:proofErr w:type="gramEnd"/>
      <w:r w:rsidRPr="004033E5">
        <w:rPr>
          <w:rFonts w:ascii="Garamond" w:hAnsi="Garamond"/>
          <w:sz w:val="24"/>
        </w:rPr>
        <w:t xml:space="preserve">, guidance counselor, the building principal, or his or her designee.  Any student observing a student possessing a weapon, alcohol or illegal substance on school property or at a school function shall report this information immediately to a teacher, the building principal, the principal’s designee or the superintendent.  </w:t>
      </w:r>
      <w:r w:rsidRPr="004033E5">
        <w:rPr>
          <w:rFonts w:ascii="Garamond" w:hAnsi="Garamond"/>
          <w:sz w:val="24"/>
        </w:rPr>
        <w:tab/>
      </w:r>
      <w:r w:rsidRPr="004033E5">
        <w:rPr>
          <w:rFonts w:ascii="Garamond" w:hAnsi="Garamond"/>
          <w:sz w:val="24"/>
        </w:rPr>
        <w:tab/>
      </w:r>
      <w:r w:rsidRPr="004033E5">
        <w:rPr>
          <w:rFonts w:ascii="Garamond" w:hAnsi="Garamond"/>
          <w:sz w:val="24"/>
        </w:rPr>
        <w:tab/>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lastRenderedPageBreak/>
        <w:t xml:space="preserve">All district staff </w:t>
      </w:r>
      <w:proofErr w:type="gramStart"/>
      <w:r w:rsidRPr="004033E5">
        <w:rPr>
          <w:rFonts w:ascii="Garamond" w:hAnsi="Garamond"/>
          <w:sz w:val="24"/>
        </w:rPr>
        <w:t>who</w:t>
      </w:r>
      <w:proofErr w:type="gramEnd"/>
      <w:r w:rsidRPr="004033E5">
        <w:rPr>
          <w:rFonts w:ascii="Garamond" w:hAnsi="Garamond"/>
          <w:sz w:val="24"/>
        </w:rPr>
        <w:t xml:space="preserve"> are authorized to impose disciplinary sanctions are expected to do so in a prompt, fair and lawful manner.   District </w:t>
      </w:r>
      <w:proofErr w:type="gramStart"/>
      <w:r w:rsidRPr="004033E5">
        <w:rPr>
          <w:rFonts w:ascii="Garamond" w:hAnsi="Garamond"/>
          <w:sz w:val="24"/>
        </w:rPr>
        <w:t>staff</w:t>
      </w:r>
      <w:proofErr w:type="gramEnd"/>
      <w:r w:rsidRPr="004033E5">
        <w:rPr>
          <w:rFonts w:ascii="Garamond" w:hAnsi="Garamond"/>
          <w:sz w:val="24"/>
        </w:rPr>
        <w:t xml:space="preserve"> who are not authorized to impose disciplinary sanctions are expected to promptly report violations of the code of conduct to their supervisor, who shall in turn impose an appropriate disciplinary sanction, if so authorized, or refer the matter to a staff member who is authorized to impose an appropriate sanction.</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 xml:space="preserve">Any weapon, alcohol or illegal substance found shall be confiscated immediately, if possible, followed by notification to the parent of the student involved and the appropriate disciplinary sanction if warranted, which may include permanent suspension and referral for prosecution.  </w:t>
      </w:r>
    </w:p>
    <w:p w:rsidR="00D44C8D" w:rsidRPr="004033E5" w:rsidRDefault="00D44C8D" w:rsidP="00D44C8D">
      <w:pPr>
        <w:widowControl/>
        <w:rPr>
          <w:rFonts w:ascii="Garamond" w:hAnsi="Garamond"/>
          <w:sz w:val="24"/>
        </w:rPr>
      </w:pPr>
    </w:p>
    <w:p w:rsidR="00D44C8D" w:rsidRPr="004033E5" w:rsidRDefault="00D44C8D" w:rsidP="00D44C8D">
      <w:pPr>
        <w:widowControl/>
        <w:ind w:firstLine="720"/>
        <w:rPr>
          <w:rFonts w:ascii="Garamond" w:hAnsi="Garamond"/>
          <w:sz w:val="24"/>
        </w:rPr>
      </w:pPr>
      <w:r w:rsidRPr="004033E5">
        <w:rPr>
          <w:rFonts w:ascii="Garamond" w:hAnsi="Garamond"/>
          <w:sz w:val="24"/>
        </w:rPr>
        <w:t>The building principal or his or her designee must notify the appropriate local law enforcement agency of those code violations that constitute a crime and substantially affect the order or security of a school as soon as practical, but in no event later than the close of business the day the principal or his or her designee learns of the violation.  The notification may be made by telephone, followed by a letter mailed on same day as the telephone call is made.  The notification must identify the student and explain the conduct that violated the code of conduct and constituted a crime.</w:t>
      </w:r>
    </w:p>
    <w:p w:rsidR="00D44C8D" w:rsidRPr="004033E5" w:rsidRDefault="00D44C8D" w:rsidP="00D44C8D">
      <w:pPr>
        <w:widowControl/>
        <w:ind w:firstLine="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CB0B61" w:rsidRPr="004033E5" w:rsidRDefault="00CB0B61" w:rsidP="00D44C8D">
      <w:pPr>
        <w:widowControl/>
        <w:tabs>
          <w:tab w:val="left" w:pos="-1440"/>
        </w:tabs>
        <w:ind w:left="720" w:hanging="720"/>
        <w:rPr>
          <w:rFonts w:ascii="Garamond" w:hAnsi="Garamond"/>
          <w:b/>
          <w:bCs/>
          <w:sz w:val="28"/>
          <w:szCs w:val="28"/>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VIII.</w:t>
      </w:r>
      <w:r w:rsidRPr="004033E5">
        <w:rPr>
          <w:rFonts w:ascii="Garamond" w:hAnsi="Garamond"/>
          <w:b/>
          <w:bCs/>
          <w:sz w:val="28"/>
          <w:szCs w:val="28"/>
        </w:rPr>
        <w:tab/>
        <w:t>Disciplinary Penalties, Procedures and Referrals</w:t>
      </w:r>
    </w:p>
    <w:p w:rsidR="00D44C8D" w:rsidRPr="004033E5" w:rsidRDefault="00D44C8D" w:rsidP="00D44C8D">
      <w:pPr>
        <w:widowControl/>
        <w:rPr>
          <w:rFonts w:ascii="Garamond" w:hAnsi="Garamond"/>
          <w:sz w:val="24"/>
        </w:rPr>
      </w:pPr>
    </w:p>
    <w:p w:rsidR="00D44C8D" w:rsidRPr="004033E5" w:rsidRDefault="00D44C8D" w:rsidP="00725C88">
      <w:pPr>
        <w:widowControl/>
        <w:ind w:firstLine="720"/>
        <w:rPr>
          <w:rFonts w:ascii="Garamond" w:hAnsi="Garamond"/>
          <w:sz w:val="24"/>
        </w:rPr>
      </w:pPr>
      <w:r w:rsidRPr="004033E5">
        <w:rPr>
          <w:rFonts w:ascii="Garamond" w:hAnsi="Garamond"/>
          <w:sz w:val="24"/>
        </w:rPr>
        <w:t>Discipline is most effective when it deals directly with the problem at the time and place it occurs, and in a way that students view as fair and impartial.  School personnel who interact with students are expected to use disciplinary action only when necessary and to place emphasis on the students’ ability to grow in self-discipline.</w:t>
      </w:r>
      <w:r w:rsidR="00C35B95" w:rsidRPr="004033E5">
        <w:rPr>
          <w:rFonts w:ascii="Garamond" w:hAnsi="Garamond"/>
          <w:sz w:val="24"/>
        </w:rPr>
        <w:t xml:space="preserve">  </w:t>
      </w:r>
    </w:p>
    <w:p w:rsidR="00D44C8D" w:rsidRPr="004033E5" w:rsidRDefault="00D44C8D" w:rsidP="00A4591E">
      <w:pPr>
        <w:widowControl/>
        <w:ind w:left="720"/>
        <w:rPr>
          <w:rFonts w:ascii="Garamond" w:hAnsi="Garamond"/>
          <w:sz w:val="24"/>
        </w:rPr>
      </w:pPr>
    </w:p>
    <w:p w:rsidR="00D44C8D" w:rsidRPr="004033E5" w:rsidRDefault="00FE0E91" w:rsidP="00725C88">
      <w:pPr>
        <w:widowControl/>
        <w:ind w:firstLine="720"/>
        <w:rPr>
          <w:rFonts w:ascii="Garamond" w:hAnsi="Garamond"/>
          <w:sz w:val="24"/>
        </w:rPr>
      </w:pPr>
      <w:r w:rsidRPr="004033E5">
        <w:rPr>
          <w:rFonts w:ascii="Garamond" w:hAnsi="Garamond"/>
          <w:sz w:val="24"/>
        </w:rPr>
        <w:t>Response to violations of the code of conduct will follow a progressive model and will include an appropriate use of intervention, discipline, education and guidance appropriate for the circumstances.</w:t>
      </w:r>
      <w:r w:rsidR="00C00CFF" w:rsidRPr="004033E5">
        <w:rPr>
          <w:rFonts w:ascii="Garamond" w:hAnsi="Garamond"/>
          <w:sz w:val="24"/>
        </w:rPr>
        <w:t xml:space="preserve">  </w:t>
      </w:r>
      <w:r w:rsidR="00D44C8D" w:rsidRPr="004033E5">
        <w:rPr>
          <w:rFonts w:ascii="Garamond" w:hAnsi="Garamond"/>
          <w:sz w:val="24"/>
        </w:rPr>
        <w:t>Disciplinary action, when necessary, will be firm, fair and consistent so as to be the most effectiv</w:t>
      </w:r>
      <w:r w:rsidRPr="004033E5">
        <w:rPr>
          <w:rFonts w:ascii="Garamond" w:hAnsi="Garamond"/>
          <w:sz w:val="24"/>
        </w:rPr>
        <w:t xml:space="preserve">e in changing student behavior.  In </w:t>
      </w:r>
      <w:r w:rsidR="00D44C8D" w:rsidRPr="004033E5">
        <w:rPr>
          <w:rFonts w:ascii="Garamond" w:hAnsi="Garamond"/>
          <w:sz w:val="24"/>
        </w:rPr>
        <w:t>determining the appropriate disciplinary action, school personnel authorized to impose disciplinary penalties will consider the following:</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The student’s age.</w:t>
      </w:r>
    </w:p>
    <w:p w:rsidR="00D44C8D" w:rsidRPr="004033E5" w:rsidRDefault="00D44C8D" w:rsidP="00565027">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 xml:space="preserve">The nature of the offense and the circumstances </w:t>
      </w:r>
      <w:r w:rsidR="00195549" w:rsidRPr="004033E5">
        <w:rPr>
          <w:rFonts w:ascii="Garamond" w:hAnsi="Garamond"/>
          <w:sz w:val="24"/>
        </w:rPr>
        <w:t>that</w:t>
      </w:r>
      <w:r w:rsidRPr="004033E5">
        <w:rPr>
          <w:rFonts w:ascii="Garamond" w:hAnsi="Garamond"/>
          <w:sz w:val="24"/>
        </w:rPr>
        <w:t xml:space="preserve"> led to the offense.</w:t>
      </w:r>
    </w:p>
    <w:p w:rsidR="00D44C8D" w:rsidRPr="004033E5" w:rsidRDefault="00D44C8D" w:rsidP="00565027">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The student’s prior disciplinary record.</w:t>
      </w:r>
    </w:p>
    <w:p w:rsidR="00D44C8D" w:rsidRPr="004033E5" w:rsidRDefault="00D44C8D" w:rsidP="00565027">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The effectiveness of other forms of discipline.</w:t>
      </w:r>
    </w:p>
    <w:p w:rsidR="00D44C8D" w:rsidRPr="004033E5" w:rsidRDefault="00D44C8D" w:rsidP="00565027">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Information from parents, teachers and/or others, as appropriate.</w:t>
      </w:r>
    </w:p>
    <w:p w:rsidR="00D44C8D" w:rsidRPr="004033E5" w:rsidRDefault="00D44C8D" w:rsidP="00CD4033">
      <w:pPr>
        <w:pStyle w:val="Quick1"/>
        <w:widowControl/>
        <w:numPr>
          <w:ilvl w:val="0"/>
          <w:numId w:val="19"/>
        </w:numPr>
        <w:tabs>
          <w:tab w:val="left" w:pos="-1440"/>
          <w:tab w:val="num" w:pos="1440"/>
        </w:tabs>
        <w:ind w:left="2160"/>
        <w:rPr>
          <w:rFonts w:ascii="Garamond" w:hAnsi="Garamond"/>
          <w:sz w:val="24"/>
        </w:rPr>
      </w:pPr>
      <w:r w:rsidRPr="004033E5">
        <w:rPr>
          <w:rFonts w:ascii="Garamond" w:hAnsi="Garamond"/>
          <w:sz w:val="24"/>
        </w:rPr>
        <w:t>Other extenuating circumstances.</w:t>
      </w:r>
    </w:p>
    <w:p w:rsidR="00D44C8D" w:rsidRPr="004033E5" w:rsidRDefault="00D44C8D" w:rsidP="00A4591E">
      <w:pPr>
        <w:widowControl/>
        <w:ind w:left="720"/>
        <w:rPr>
          <w:rFonts w:ascii="Garamond" w:hAnsi="Garamond"/>
          <w:sz w:val="24"/>
        </w:rPr>
      </w:pPr>
    </w:p>
    <w:p w:rsidR="00D44C8D" w:rsidRPr="004033E5" w:rsidRDefault="00D44C8D" w:rsidP="00725C88">
      <w:pPr>
        <w:widowControl/>
        <w:ind w:firstLine="720"/>
        <w:rPr>
          <w:rFonts w:ascii="Garamond" w:hAnsi="Garamond"/>
          <w:sz w:val="24"/>
        </w:rPr>
      </w:pPr>
      <w:r w:rsidRPr="004033E5">
        <w:rPr>
          <w:rFonts w:ascii="Garamond" w:hAnsi="Garamond"/>
          <w:sz w:val="24"/>
        </w:rPr>
        <w:t>If the conduct of a student is related to a disability or suspected disability, the student shall be referred to the Committee on Special Education and discipline, if warranted, shall be administered consistent with the separate requirements of this code of conduct for disciplining students with a disability or presumed to have a disability.  A student identified as having a disability shall not be disciplined for behavior related to his/her disability.</w:t>
      </w:r>
    </w:p>
    <w:p w:rsidR="00D44C8D" w:rsidRPr="004033E5" w:rsidRDefault="00D44C8D" w:rsidP="00A4591E">
      <w:pPr>
        <w:widowControl/>
        <w:ind w:left="720"/>
        <w:rPr>
          <w:rFonts w:ascii="Garamond" w:hAnsi="Garamond"/>
          <w:sz w:val="24"/>
        </w:rPr>
      </w:pPr>
    </w:p>
    <w:p w:rsidR="00D44C8D" w:rsidRPr="004033E5" w:rsidRDefault="00D44C8D" w:rsidP="00A4591E">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A.</w:t>
      </w:r>
      <w:r w:rsidRPr="004033E5">
        <w:rPr>
          <w:rFonts w:ascii="Garamond" w:hAnsi="Garamond"/>
          <w:b/>
          <w:bCs/>
          <w:sz w:val="24"/>
        </w:rPr>
        <w:tab/>
        <w:t>Penalties</w:t>
      </w:r>
    </w:p>
    <w:p w:rsidR="00D44C8D" w:rsidRPr="004033E5" w:rsidRDefault="00D44C8D" w:rsidP="00A4591E">
      <w:pPr>
        <w:widowControl/>
        <w:ind w:left="720"/>
        <w:rPr>
          <w:rFonts w:ascii="Garamond" w:hAnsi="Garamond"/>
          <w:b/>
          <w:bCs/>
          <w:sz w:val="24"/>
        </w:rPr>
      </w:pPr>
    </w:p>
    <w:p w:rsidR="00D44C8D" w:rsidRPr="004033E5" w:rsidRDefault="00D44C8D" w:rsidP="00A4591E">
      <w:pPr>
        <w:widowControl/>
        <w:ind w:left="720" w:firstLine="720"/>
        <w:rPr>
          <w:rFonts w:ascii="Garamond" w:hAnsi="Garamond"/>
          <w:sz w:val="24"/>
        </w:rPr>
      </w:pPr>
      <w:r w:rsidRPr="004033E5">
        <w:rPr>
          <w:rFonts w:ascii="Garamond" w:hAnsi="Garamond"/>
          <w:sz w:val="24"/>
        </w:rPr>
        <w:t xml:space="preserve">Students who are found to have violated the district’s code of conduct may be subject to the following penalties, either alone or in combination.  The school personnel identified after each penalty are authorized to impose that penalty, consistent with the student’s right </w:t>
      </w:r>
      <w:r w:rsidR="002E23BC" w:rsidRPr="004033E5">
        <w:rPr>
          <w:rFonts w:ascii="Garamond" w:hAnsi="Garamond"/>
          <w:sz w:val="24"/>
        </w:rPr>
        <w:t>t</w:t>
      </w:r>
      <w:r w:rsidRPr="004033E5">
        <w:rPr>
          <w:rFonts w:ascii="Garamond" w:hAnsi="Garamond"/>
          <w:sz w:val="24"/>
        </w:rPr>
        <w:t>o due process.</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lastRenderedPageBreak/>
        <w:t>Oral warning - any member of the district staff</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Written warning - bus drivers, hall and lunch monitors, coaches, guidance counselors, teachers, principal, superintendent</w:t>
      </w:r>
    </w:p>
    <w:p w:rsidR="00FE0E91"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Written notification to parent - bus driver, hall and lunch monitors, coaches, guidance counselors, teachers, principal, superintendent</w:t>
      </w:r>
    </w:p>
    <w:p w:rsidR="00224BC5" w:rsidRPr="004033E5" w:rsidRDefault="00FE0E91"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Supportive intervention</w:t>
      </w:r>
      <w:r w:rsidR="00224BC5" w:rsidRPr="004033E5">
        <w:rPr>
          <w:rFonts w:ascii="Garamond" w:hAnsi="Garamond"/>
          <w:sz w:val="24"/>
        </w:rPr>
        <w:t xml:space="preserve"> - bus driver, hall and lunch monitors, coaches, guidance counselors, teachers,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Detention - teachers,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Suspension from transportation - director of transportation,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Suspension from athletic participation - coaches,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Suspension from social or extracurricular activities - activity director,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Suspension of other privileges -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In-school suspension - principal, superintendent</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pPr>
      <w:r w:rsidRPr="004033E5">
        <w:rPr>
          <w:rFonts w:ascii="Garamond" w:hAnsi="Garamond"/>
          <w:sz w:val="24"/>
        </w:rPr>
        <w:t>Removal from classroom by teacher - teachers, principal</w:t>
      </w:r>
    </w:p>
    <w:p w:rsidR="00D44C8D" w:rsidRPr="004033E5" w:rsidRDefault="00D44C8D" w:rsidP="00565027">
      <w:pPr>
        <w:pStyle w:val="Quick1"/>
        <w:widowControl/>
        <w:numPr>
          <w:ilvl w:val="0"/>
          <w:numId w:val="20"/>
        </w:numPr>
        <w:tabs>
          <w:tab w:val="left" w:pos="-1440"/>
          <w:tab w:val="num" w:pos="1440"/>
        </w:tabs>
        <w:ind w:left="216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565027">
      <w:pPr>
        <w:pStyle w:val="Quick1"/>
        <w:widowControl/>
        <w:numPr>
          <w:ilvl w:val="0"/>
          <w:numId w:val="20"/>
        </w:numPr>
        <w:tabs>
          <w:tab w:val="left" w:pos="-1440"/>
          <w:tab w:val="num" w:pos="720"/>
        </w:tabs>
        <w:ind w:left="2160"/>
        <w:rPr>
          <w:rFonts w:ascii="Garamond" w:hAnsi="Garamond"/>
          <w:sz w:val="24"/>
        </w:rPr>
      </w:pPr>
      <w:r w:rsidRPr="004033E5">
        <w:rPr>
          <w:rFonts w:ascii="Garamond" w:hAnsi="Garamond"/>
          <w:sz w:val="24"/>
        </w:rPr>
        <w:lastRenderedPageBreak/>
        <w:t>Short-term (five days or less) suspension from school - principal, superintendent, board of education</w:t>
      </w:r>
    </w:p>
    <w:p w:rsidR="00D44C8D" w:rsidRPr="004033E5" w:rsidRDefault="00D44C8D" w:rsidP="00565027">
      <w:pPr>
        <w:pStyle w:val="Quick1"/>
        <w:widowControl/>
        <w:numPr>
          <w:ilvl w:val="0"/>
          <w:numId w:val="20"/>
        </w:numPr>
        <w:tabs>
          <w:tab w:val="left" w:pos="-1440"/>
          <w:tab w:val="num" w:pos="720"/>
        </w:tabs>
        <w:ind w:left="2160"/>
        <w:rPr>
          <w:rFonts w:ascii="Garamond" w:hAnsi="Garamond"/>
          <w:sz w:val="24"/>
        </w:rPr>
      </w:pPr>
      <w:r w:rsidRPr="004033E5">
        <w:rPr>
          <w:rFonts w:ascii="Garamond" w:hAnsi="Garamond"/>
          <w:sz w:val="24"/>
        </w:rPr>
        <w:t>Long-term (more than five days) suspension from school - principal, superintendent, board of education</w:t>
      </w:r>
    </w:p>
    <w:p w:rsidR="00D44C8D" w:rsidRPr="004033E5" w:rsidRDefault="00D44C8D" w:rsidP="00565027">
      <w:pPr>
        <w:pStyle w:val="Quick1"/>
        <w:widowControl/>
        <w:numPr>
          <w:ilvl w:val="0"/>
          <w:numId w:val="20"/>
        </w:numPr>
        <w:tabs>
          <w:tab w:val="left" w:pos="-1440"/>
          <w:tab w:val="num" w:pos="720"/>
        </w:tabs>
        <w:ind w:left="2160"/>
        <w:rPr>
          <w:rFonts w:ascii="Garamond" w:hAnsi="Garamond"/>
          <w:sz w:val="24"/>
        </w:rPr>
      </w:pPr>
      <w:r w:rsidRPr="004033E5">
        <w:rPr>
          <w:rFonts w:ascii="Garamond" w:hAnsi="Garamond"/>
          <w:sz w:val="24"/>
        </w:rPr>
        <w:t>Permanent suspension from school - superintendent, board of education</w:t>
      </w:r>
    </w:p>
    <w:p w:rsidR="00D44C8D" w:rsidRPr="004033E5" w:rsidRDefault="00D44C8D" w:rsidP="00A4591E">
      <w:pPr>
        <w:widowControl/>
        <w:ind w:left="720"/>
        <w:rPr>
          <w:rFonts w:ascii="Garamond" w:hAnsi="Garamond"/>
          <w:sz w:val="24"/>
        </w:rPr>
      </w:pPr>
    </w:p>
    <w:p w:rsidR="00D44C8D" w:rsidRPr="004033E5" w:rsidRDefault="00D44C8D" w:rsidP="00A4591E">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B.</w:t>
      </w:r>
      <w:r w:rsidRPr="004033E5">
        <w:rPr>
          <w:rFonts w:ascii="Garamond" w:hAnsi="Garamond"/>
          <w:b/>
          <w:bCs/>
          <w:sz w:val="24"/>
        </w:rPr>
        <w:tab/>
        <w:t>Procedures</w:t>
      </w:r>
    </w:p>
    <w:p w:rsidR="00D44C8D" w:rsidRPr="004033E5" w:rsidRDefault="00D44C8D" w:rsidP="00A4591E">
      <w:pPr>
        <w:widowControl/>
        <w:ind w:left="720" w:firstLine="720"/>
        <w:rPr>
          <w:rFonts w:ascii="Garamond" w:hAnsi="Garamond"/>
          <w:b/>
          <w:bCs/>
          <w:sz w:val="24"/>
        </w:rPr>
      </w:pPr>
    </w:p>
    <w:p w:rsidR="00D44C8D" w:rsidRPr="004033E5" w:rsidRDefault="00D44C8D" w:rsidP="00A4591E">
      <w:pPr>
        <w:widowControl/>
        <w:ind w:left="720" w:firstLine="720"/>
        <w:rPr>
          <w:rFonts w:ascii="Garamond" w:hAnsi="Garamond"/>
          <w:sz w:val="24"/>
        </w:rPr>
      </w:pPr>
      <w:r w:rsidRPr="004033E5">
        <w:rPr>
          <w:rFonts w:ascii="Garamond" w:hAnsi="Garamond"/>
          <w:sz w:val="24"/>
        </w:rPr>
        <w:t>The amount of due process a student is entitled to receive before a penalty is imposed depends on the penalty being imposed.  In all cases, regardless of the penalty imposed, the school personnel authorized to impose the penalty must inform the student of the alleged misconduct and must investigate, to the extent necessary, the facts surrounding the alleged misconduct.  All students will have an opportunity to present their version of the facts to the school personnel imposing the disciplinary penalty in connection with the imposition of the penalty.</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720" w:firstLine="720"/>
        <w:rPr>
          <w:rFonts w:ascii="Garamond" w:hAnsi="Garamond"/>
          <w:sz w:val="24"/>
        </w:rPr>
      </w:pPr>
      <w:r w:rsidRPr="004033E5">
        <w:rPr>
          <w:rFonts w:ascii="Garamond" w:hAnsi="Garamond"/>
          <w:sz w:val="24"/>
        </w:rPr>
        <w:t xml:space="preserve">Students who are to be given penalties other than an oral warning, written </w:t>
      </w:r>
      <w:r w:rsidR="00155EEE" w:rsidRPr="004033E5">
        <w:rPr>
          <w:rFonts w:ascii="Garamond" w:hAnsi="Garamond"/>
          <w:sz w:val="24"/>
        </w:rPr>
        <w:t xml:space="preserve">warning, </w:t>
      </w:r>
      <w:r w:rsidRPr="004033E5">
        <w:rPr>
          <w:rFonts w:ascii="Garamond" w:hAnsi="Garamond"/>
          <w:sz w:val="24"/>
        </w:rPr>
        <w:t>written notification to their parents</w:t>
      </w:r>
      <w:r w:rsidR="00155EEE" w:rsidRPr="004033E5">
        <w:rPr>
          <w:rFonts w:ascii="Garamond" w:hAnsi="Garamond"/>
          <w:sz w:val="24"/>
        </w:rPr>
        <w:t>, or supportive intervention</w:t>
      </w:r>
      <w:r w:rsidRPr="004033E5">
        <w:rPr>
          <w:rFonts w:ascii="Garamond" w:hAnsi="Garamond"/>
          <w:sz w:val="24"/>
        </w:rPr>
        <w:t xml:space="preserve"> are entitled to additional rights before the penalty</w:t>
      </w:r>
      <w:r w:rsidR="00195549" w:rsidRPr="004033E5">
        <w:rPr>
          <w:rFonts w:ascii="Garamond" w:hAnsi="Garamond"/>
          <w:sz w:val="24"/>
        </w:rPr>
        <w:t xml:space="preserve"> is imposed.  These additional </w:t>
      </w:r>
      <w:r w:rsidRPr="004033E5">
        <w:rPr>
          <w:rFonts w:ascii="Garamond" w:hAnsi="Garamond"/>
          <w:sz w:val="24"/>
        </w:rPr>
        <w:t>rights are explained below.</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21"/>
        </w:numPr>
        <w:tabs>
          <w:tab w:val="left" w:pos="-1440"/>
          <w:tab w:val="num" w:pos="720"/>
        </w:tabs>
        <w:ind w:left="2160"/>
        <w:rPr>
          <w:rFonts w:ascii="Garamond" w:hAnsi="Garamond"/>
          <w:sz w:val="24"/>
          <w:u w:val="single"/>
        </w:rPr>
      </w:pPr>
      <w:r w:rsidRPr="004033E5">
        <w:rPr>
          <w:rFonts w:ascii="Garamond" w:hAnsi="Garamond"/>
          <w:sz w:val="24"/>
          <w:u w:val="single"/>
        </w:rPr>
        <w:t>Detention</w:t>
      </w:r>
    </w:p>
    <w:p w:rsidR="00D44C8D" w:rsidRPr="004033E5" w:rsidRDefault="00D44C8D" w:rsidP="00A4591E">
      <w:pPr>
        <w:widowControl/>
        <w:ind w:left="2160"/>
        <w:rPr>
          <w:rFonts w:ascii="Garamond" w:hAnsi="Garamond"/>
          <w:sz w:val="24"/>
        </w:rPr>
      </w:pPr>
      <w:r w:rsidRPr="004033E5">
        <w:rPr>
          <w:rFonts w:ascii="Garamond" w:hAnsi="Garamond"/>
          <w:sz w:val="24"/>
        </w:rPr>
        <w:t>Teachers, principals and the superintendent may use after school detention as a penalty for student misconduct in situations where removal from the classroom or suspension would be inappropriate.  Detention will be imposed as a penalty only after the student’s parent has been notified to confirm that there is no parental objection to the penalty and the student has appropriate transportation home following detention.</w:t>
      </w:r>
    </w:p>
    <w:p w:rsidR="00D44C8D" w:rsidRPr="004033E5" w:rsidRDefault="00D44C8D" w:rsidP="00A4591E">
      <w:pPr>
        <w:widowControl/>
        <w:ind w:left="720"/>
        <w:rPr>
          <w:rFonts w:ascii="Garamond" w:hAnsi="Garamond"/>
          <w:sz w:val="24"/>
        </w:rPr>
      </w:pPr>
    </w:p>
    <w:p w:rsidR="00D44C8D" w:rsidRPr="004033E5" w:rsidRDefault="00D44C8D" w:rsidP="00A4591E">
      <w:pPr>
        <w:widowControl/>
        <w:tabs>
          <w:tab w:val="left" w:pos="-1440"/>
        </w:tabs>
        <w:ind w:left="2160" w:hanging="720"/>
        <w:rPr>
          <w:rFonts w:ascii="Garamond" w:hAnsi="Garamond"/>
          <w:sz w:val="24"/>
        </w:rPr>
      </w:pPr>
      <w:r w:rsidRPr="004033E5">
        <w:rPr>
          <w:rFonts w:ascii="Garamond" w:hAnsi="Garamond"/>
          <w:sz w:val="24"/>
        </w:rPr>
        <w:t>2</w:t>
      </w:r>
      <w:r w:rsidR="002E23BC" w:rsidRPr="004033E5">
        <w:rPr>
          <w:rFonts w:ascii="Garamond" w:hAnsi="Garamond"/>
          <w:sz w:val="24"/>
        </w:rPr>
        <w:t>.</w:t>
      </w:r>
      <w:r w:rsidRPr="004033E5">
        <w:rPr>
          <w:rFonts w:ascii="Garamond" w:hAnsi="Garamond"/>
          <w:sz w:val="24"/>
        </w:rPr>
        <w:tab/>
      </w:r>
      <w:r w:rsidRPr="004033E5">
        <w:rPr>
          <w:rFonts w:ascii="Garamond" w:hAnsi="Garamond"/>
          <w:sz w:val="24"/>
          <w:u w:val="single"/>
        </w:rPr>
        <w:t>Suspension from transportation</w:t>
      </w:r>
    </w:p>
    <w:p w:rsidR="00D44C8D" w:rsidRPr="004033E5" w:rsidRDefault="00D44C8D" w:rsidP="00A4591E">
      <w:pPr>
        <w:widowControl/>
        <w:ind w:left="2160"/>
        <w:rPr>
          <w:rFonts w:ascii="Garamond" w:hAnsi="Garamond"/>
          <w:sz w:val="24"/>
        </w:rPr>
      </w:pPr>
      <w:r w:rsidRPr="004033E5">
        <w:rPr>
          <w:rFonts w:ascii="Garamond" w:hAnsi="Garamond"/>
          <w:sz w:val="24"/>
        </w:rPr>
        <w:t xml:space="preserve">If a student does not conduct himself/herself properly on a bus, the bus driver is expected to bring such misconduct to the building principal’s attention.  Students who become a serious disciplinary problem may have their riding privileges suspended by the building principal or the superintendent or their designees.  In such cases, the student’s parent will become responsible for seeing that his or her child gets to and from school </w:t>
      </w:r>
      <w:r w:rsidRPr="004033E5">
        <w:rPr>
          <w:rFonts w:ascii="Garamond" w:hAnsi="Garamond"/>
          <w:sz w:val="24"/>
        </w:rPr>
        <w:lastRenderedPageBreak/>
        <w:t>safely.  Should the suspension from transportation amount to a suspension from attendance, the district will make appropriate arrangements to provide for the student’s education.</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A student subjected to a suspension from transportation is not entitled to a full hearing pursuant to Education Law §3214.  However, the student and the student’s parent will be provided with a reasonable opportunity for an informal conference with the building principal or the principal’s designee to discuss the conduct and the penalty involved.</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22"/>
        </w:numPr>
        <w:tabs>
          <w:tab w:val="left" w:pos="-1440"/>
          <w:tab w:val="num" w:pos="720"/>
        </w:tabs>
        <w:ind w:left="2160"/>
        <w:rPr>
          <w:rFonts w:ascii="Garamond" w:hAnsi="Garamond"/>
          <w:sz w:val="24"/>
          <w:u w:val="single"/>
        </w:rPr>
        <w:sectPr w:rsidR="00D44C8D" w:rsidRPr="004033E5">
          <w:endnotePr>
            <w:numFmt w:val="decimal"/>
          </w:endnotePr>
          <w:type w:val="continuous"/>
          <w:pgSz w:w="12240" w:h="15840"/>
          <w:pgMar w:top="720" w:right="1440" w:bottom="720" w:left="1440" w:header="720" w:footer="720" w:gutter="0"/>
          <w:cols w:space="720"/>
          <w:noEndnote/>
        </w:sectPr>
      </w:pPr>
      <w:r w:rsidRPr="004033E5">
        <w:rPr>
          <w:rFonts w:ascii="Garamond" w:hAnsi="Garamond"/>
          <w:sz w:val="24"/>
          <w:u w:val="single"/>
        </w:rPr>
        <w:t xml:space="preserve">Suspension from athletic participation, </w:t>
      </w:r>
      <w:r w:rsidR="00DE5888" w:rsidRPr="004033E5">
        <w:rPr>
          <w:rFonts w:ascii="Garamond" w:hAnsi="Garamond"/>
          <w:sz w:val="24"/>
          <w:u w:val="single"/>
        </w:rPr>
        <w:t>extracurricular</w:t>
      </w:r>
      <w:r w:rsidRPr="004033E5">
        <w:rPr>
          <w:rFonts w:ascii="Garamond" w:hAnsi="Garamond"/>
          <w:sz w:val="24"/>
          <w:u w:val="single"/>
        </w:rPr>
        <w:t xml:space="preserve"> activities and </w:t>
      </w:r>
      <w:r w:rsidR="00224BC5" w:rsidRPr="004033E5">
        <w:rPr>
          <w:rFonts w:ascii="Garamond" w:hAnsi="Garamond"/>
          <w:sz w:val="24"/>
          <w:u w:val="single"/>
        </w:rPr>
        <w:t>other privileges</w:t>
      </w:r>
    </w:p>
    <w:p w:rsidR="00D44C8D" w:rsidRPr="004033E5" w:rsidRDefault="00D44C8D" w:rsidP="00A4591E">
      <w:pPr>
        <w:widowControl/>
        <w:ind w:left="2160"/>
        <w:rPr>
          <w:rFonts w:ascii="Garamond" w:hAnsi="Garamond"/>
          <w:sz w:val="24"/>
        </w:rPr>
      </w:pPr>
      <w:r w:rsidRPr="004033E5">
        <w:rPr>
          <w:rFonts w:ascii="Garamond" w:hAnsi="Garamond"/>
          <w:sz w:val="24"/>
        </w:rPr>
        <w:lastRenderedPageBreak/>
        <w:t>A student subjected to a suspension from athletic participation, extra-curricular activities or other privileges is not entitled to a full hearing pursuant to Education Law §3214.  However, the student and the student’s parent will be provided with a reasonable opportunity for an informal conference with the district official imposing the suspension to discuss the conduct and the penalty involved.</w:t>
      </w:r>
    </w:p>
    <w:p w:rsidR="00D44C8D" w:rsidRPr="004033E5" w:rsidRDefault="00D44C8D" w:rsidP="00A4591E">
      <w:pPr>
        <w:widowControl/>
        <w:ind w:left="720"/>
        <w:rPr>
          <w:rFonts w:ascii="Garamond" w:hAnsi="Garamond"/>
          <w:sz w:val="24"/>
        </w:rPr>
      </w:pPr>
    </w:p>
    <w:p w:rsidR="00D44C8D" w:rsidRPr="004033E5" w:rsidRDefault="00D44C8D" w:rsidP="00565027">
      <w:pPr>
        <w:pStyle w:val="Quick1"/>
        <w:widowControl/>
        <w:numPr>
          <w:ilvl w:val="0"/>
          <w:numId w:val="22"/>
        </w:numPr>
        <w:tabs>
          <w:tab w:val="left" w:pos="-1440"/>
          <w:tab w:val="num" w:pos="0"/>
        </w:tabs>
        <w:ind w:left="2160"/>
        <w:rPr>
          <w:rFonts w:ascii="Garamond" w:hAnsi="Garamond"/>
          <w:sz w:val="24"/>
          <w:u w:val="single"/>
        </w:rPr>
      </w:pPr>
      <w:r w:rsidRPr="004033E5">
        <w:rPr>
          <w:rFonts w:ascii="Garamond" w:hAnsi="Garamond"/>
          <w:sz w:val="24"/>
          <w:u w:val="single"/>
        </w:rPr>
        <w:t>In-school suspension</w:t>
      </w:r>
    </w:p>
    <w:p w:rsidR="00D44C8D" w:rsidRPr="004033E5" w:rsidRDefault="00D44C8D" w:rsidP="00A4591E">
      <w:pPr>
        <w:widowControl/>
        <w:ind w:left="2160"/>
        <w:rPr>
          <w:rFonts w:ascii="Garamond" w:hAnsi="Garamond"/>
          <w:sz w:val="24"/>
        </w:rPr>
      </w:pPr>
      <w:r w:rsidRPr="004033E5">
        <w:rPr>
          <w:rFonts w:ascii="Garamond" w:hAnsi="Garamond"/>
          <w:sz w:val="24"/>
        </w:rPr>
        <w:t>The board recognizes the school must balance the need of students to attend school and the need for order in the classroom to establish an environment conducive to learning.  As such, the board authorizes building principals and the superintendent to place students who would otherwise be suspended from school as the result of a code of conduct viol</w:t>
      </w:r>
      <w:r w:rsidR="00DE5888" w:rsidRPr="004033E5">
        <w:rPr>
          <w:rFonts w:ascii="Garamond" w:hAnsi="Garamond"/>
          <w:sz w:val="24"/>
        </w:rPr>
        <w:t>ation in “in-school suspension.”</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A student subjected to an in-school suspension is not entit</w:t>
      </w:r>
      <w:r w:rsidR="00DE5888" w:rsidRPr="004033E5">
        <w:rPr>
          <w:rFonts w:ascii="Garamond" w:hAnsi="Garamond"/>
          <w:sz w:val="24"/>
        </w:rPr>
        <w:t>led to a full hearing pursuant</w:t>
      </w:r>
      <w:r w:rsidRPr="004033E5">
        <w:rPr>
          <w:rFonts w:ascii="Garamond" w:hAnsi="Garamond"/>
          <w:sz w:val="24"/>
        </w:rPr>
        <w:t xml:space="preserve"> to Education Law §3214.  However, the student and the student’s parent will be provided with a reasonable opportunity for an informal conference with the district official imposing the in-school suspension to discuss the conduct and the penalty involved.</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 xml:space="preserve">A student’s behavior can affect a teacher’s ability to teach and can make it difficult for other students in the classroom to learn.  In most instances the classroom teacher can control a student’s behavior and maintain or restore control over the classroom by using good classroom management techniques.  These techniques may include practices that involve the teacher directing a student to briefly leave the classroom to give the student an opportunity to regain his or her composure and self-control in an alternative setting.  Such practices may include, but are not limited to: (1) short-term “time out” in an elementary classroom or in an administrator’s office; (2) </w:t>
      </w:r>
      <w:r w:rsidR="00DE5888" w:rsidRPr="00BA3B8C">
        <w:rPr>
          <w:rFonts w:ascii="Garamond" w:hAnsi="Garamond"/>
          <w:sz w:val="24"/>
        </w:rPr>
        <w:t>conferencing briefly with the student(s) in the hallway while monitoring students remaining in the classroom</w:t>
      </w:r>
      <w:r w:rsidRPr="00BA3B8C">
        <w:rPr>
          <w:rFonts w:ascii="Garamond" w:hAnsi="Garamond"/>
          <w:sz w:val="24"/>
        </w:rPr>
        <w:t xml:space="preserve">; </w:t>
      </w:r>
      <w:r w:rsidRPr="004033E5">
        <w:rPr>
          <w:rFonts w:ascii="Garamond" w:hAnsi="Garamond"/>
          <w:sz w:val="24"/>
        </w:rPr>
        <w:t>(3) sending a student to the principal’s office for the remainder of the class time only; or (4) sending a student to a guidance counselor or other district staff member for counseling.  Time-honored classroom management techniques such as these do not constitute disciplinary removals for purposes of this code.</w:t>
      </w:r>
    </w:p>
    <w:p w:rsidR="00DE5888" w:rsidRPr="00BA3B8C" w:rsidRDefault="00DE5888" w:rsidP="00BA3B8C">
      <w:pPr>
        <w:widowControl/>
        <w:ind w:left="2160" w:firstLine="720"/>
        <w:rPr>
          <w:rFonts w:ascii="Garamond" w:hAnsi="Garamond"/>
          <w:sz w:val="24"/>
        </w:rPr>
      </w:pPr>
      <w:r w:rsidRPr="00BA3B8C">
        <w:rPr>
          <w:rFonts w:ascii="Garamond" w:hAnsi="Garamond"/>
          <w:sz w:val="24"/>
        </w:rPr>
        <w:t xml:space="preserve">*Either office reserves the right send the student back to the classroom after conferencing with the disruptive student(s) if the student is ready to return for instruction and follow the classroom rules. </w:t>
      </w:r>
    </w:p>
    <w:p w:rsidR="00D44C8D" w:rsidRPr="004033E5" w:rsidRDefault="00D44C8D" w:rsidP="00565027">
      <w:pPr>
        <w:pStyle w:val="Quick1"/>
        <w:widowControl/>
        <w:numPr>
          <w:ilvl w:val="0"/>
          <w:numId w:val="22"/>
        </w:numPr>
        <w:tabs>
          <w:tab w:val="left" w:pos="-1440"/>
          <w:tab w:val="num" w:pos="0"/>
        </w:tabs>
        <w:ind w:left="2160"/>
        <w:rPr>
          <w:rFonts w:ascii="Garamond" w:hAnsi="Garamond"/>
          <w:sz w:val="24"/>
          <w:u w:val="single"/>
        </w:rPr>
      </w:pPr>
      <w:r w:rsidRPr="004033E5">
        <w:rPr>
          <w:rFonts w:ascii="Garamond" w:hAnsi="Garamond"/>
          <w:sz w:val="24"/>
          <w:u w:val="single"/>
        </w:rPr>
        <w:lastRenderedPageBreak/>
        <w:t>Removal from class</w:t>
      </w:r>
    </w:p>
    <w:p w:rsidR="00D44C8D" w:rsidRPr="004033E5" w:rsidRDefault="00D44C8D" w:rsidP="00A4591E">
      <w:pPr>
        <w:widowControl/>
        <w:ind w:left="2160"/>
        <w:rPr>
          <w:rFonts w:ascii="Garamond" w:hAnsi="Garamond"/>
          <w:sz w:val="24"/>
        </w:rPr>
      </w:pPr>
      <w:r w:rsidRPr="004033E5">
        <w:rPr>
          <w:rFonts w:ascii="Garamond" w:hAnsi="Garamond"/>
          <w:sz w:val="24"/>
        </w:rPr>
        <w:t>On occasion, a student’s behavior may become disruptive.  For purposes of this code of conduct, a disruptive student is a student who is substantially disruptive of the educational process or substantially interferes with the teacher’s authority over the classroom.  A substantial interference with a teacher’s authority occurs when a student demonstrates a persistent unwillingness to comply with the teacher’s instructions or repeatedly violates the teacher’s classroom behavior rules.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A classroom teacher may remove a disruptive student from class for 1 day.  The removal from class applies to the class of the removing teacher only.</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A4591E">
      <w:pPr>
        <w:widowControl/>
        <w:ind w:left="2160"/>
        <w:rPr>
          <w:rFonts w:ascii="Garamond" w:hAnsi="Garamond"/>
          <w:sz w:val="24"/>
        </w:rPr>
      </w:pPr>
      <w:r w:rsidRPr="004033E5">
        <w:rPr>
          <w:rFonts w:ascii="Garamond" w:hAnsi="Garamond"/>
          <w:sz w:val="24"/>
        </w:rPr>
        <w:lastRenderedPageBreak/>
        <w:t>If the disruptive student does not pose a danger or on-going threat of disruption to the academic process, the teacher must provide the student with an explanation for why he or she is being removed and an opportunity to explain his or her version of the relevant events before the student is removed.  Only after the informal discussion may a teacher remove a student from class.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 xml:space="preserve">If the student poses a danger or ongoing threat of disruption, the teacher may order the student to be removed immediately.  The teacher must, however, </w:t>
      </w:r>
      <w:r w:rsidR="002E23BC" w:rsidRPr="004033E5">
        <w:rPr>
          <w:rFonts w:ascii="Garamond" w:hAnsi="Garamond"/>
          <w:sz w:val="24"/>
        </w:rPr>
        <w:t>explain to</w:t>
      </w:r>
      <w:r w:rsidRPr="004033E5">
        <w:rPr>
          <w:rFonts w:ascii="Garamond" w:hAnsi="Garamond"/>
          <w:sz w:val="24"/>
        </w:rPr>
        <w:t xml:space="preserve"> the student why he or she was removed from the classroom and give the student a chance to present his or her version of the relevant events within 24 hours.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The teacher must complete a district-established disciplinary removal form and meet with the principal or his or her designee as soon as possible, but no later than the end of the school day, to explain the circumstances of the removal and to present the removal form.  If the principal or designee is not available by the end of the same school day, the teacher must leave the form with the secretary and meet with the principal or designee prior to the beginning of classes on the next school day.</w:t>
      </w:r>
    </w:p>
    <w:p w:rsidR="00D44C8D" w:rsidRPr="004033E5" w:rsidRDefault="00D44C8D" w:rsidP="00A4591E">
      <w:pPr>
        <w:widowControl/>
        <w:ind w:left="720"/>
        <w:rPr>
          <w:rFonts w:ascii="Garamond" w:hAnsi="Garamond"/>
          <w:sz w:val="24"/>
        </w:rPr>
      </w:pPr>
    </w:p>
    <w:p w:rsidR="00D44C8D" w:rsidRPr="004033E5" w:rsidRDefault="002F270F" w:rsidP="00A4591E">
      <w:pPr>
        <w:widowControl/>
        <w:ind w:left="2160"/>
        <w:rPr>
          <w:rFonts w:ascii="Garamond" w:hAnsi="Garamond"/>
          <w:sz w:val="24"/>
        </w:rPr>
      </w:pPr>
      <w:r w:rsidRPr="00BA3B8C">
        <w:rPr>
          <w:rFonts w:ascii="Garamond" w:hAnsi="Garamond"/>
          <w:sz w:val="24"/>
        </w:rPr>
        <w:t xml:space="preserve">The principal or teacher will contact the parent by phone in a reasonable timeframe </w:t>
      </w:r>
      <w:r w:rsidR="00D44C8D" w:rsidRPr="004033E5">
        <w:rPr>
          <w:rFonts w:ascii="Garamond" w:hAnsi="Garamond"/>
          <w:sz w:val="24"/>
        </w:rPr>
        <w:t>after the student’s removal</w:t>
      </w:r>
      <w:r>
        <w:rPr>
          <w:rFonts w:ascii="Garamond" w:hAnsi="Garamond"/>
          <w:sz w:val="24"/>
        </w:rPr>
        <w:t xml:space="preserve"> </w:t>
      </w:r>
      <w:r w:rsidRPr="00BA3B8C">
        <w:rPr>
          <w:rFonts w:ascii="Garamond" w:hAnsi="Garamond"/>
          <w:sz w:val="24"/>
        </w:rPr>
        <w:t xml:space="preserve">from class.  </w:t>
      </w:r>
      <w:r>
        <w:rPr>
          <w:rFonts w:ascii="Garamond" w:hAnsi="Garamond"/>
          <w:sz w:val="24"/>
        </w:rPr>
        <w:t>T</w:t>
      </w:r>
      <w:r w:rsidR="00D44C8D" w:rsidRPr="004033E5">
        <w:rPr>
          <w:rFonts w:ascii="Garamond" w:hAnsi="Garamond"/>
          <w:sz w:val="24"/>
        </w:rPr>
        <w:t xml:space="preserve">he principal or </w:t>
      </w:r>
      <w:r w:rsidR="00D44C8D" w:rsidRPr="002F270F">
        <w:rPr>
          <w:rFonts w:ascii="Garamond" w:hAnsi="Garamond"/>
          <w:strike/>
          <w:sz w:val="24"/>
        </w:rPr>
        <w:t xml:space="preserve">the </w:t>
      </w:r>
      <w:r w:rsidR="00D44C8D" w:rsidRPr="004033E5">
        <w:rPr>
          <w:rFonts w:ascii="Garamond" w:hAnsi="Garamond"/>
          <w:sz w:val="24"/>
        </w:rPr>
        <w:t xml:space="preserve">teacher </w:t>
      </w:r>
      <w:r>
        <w:rPr>
          <w:rFonts w:ascii="Garamond" w:hAnsi="Garamond"/>
          <w:sz w:val="24"/>
        </w:rPr>
        <w:t xml:space="preserve">will </w:t>
      </w:r>
      <w:r w:rsidRPr="00BA3B8C">
        <w:rPr>
          <w:rFonts w:ascii="Garamond" w:hAnsi="Garamond"/>
          <w:sz w:val="24"/>
        </w:rPr>
        <w:t xml:space="preserve">also </w:t>
      </w:r>
      <w:r>
        <w:rPr>
          <w:rFonts w:ascii="Garamond" w:hAnsi="Garamond"/>
          <w:sz w:val="24"/>
        </w:rPr>
        <w:t>notify the student’s parents in writing</w:t>
      </w:r>
      <w:r>
        <w:rPr>
          <w:rFonts w:ascii="Garamond" w:hAnsi="Garamond"/>
          <w:color w:val="FF0000"/>
          <w:sz w:val="24"/>
        </w:rPr>
        <w:t xml:space="preserve"> </w:t>
      </w:r>
      <w:r w:rsidR="00D44C8D" w:rsidRPr="004033E5">
        <w:rPr>
          <w:rFonts w:ascii="Garamond" w:hAnsi="Garamond"/>
          <w:sz w:val="24"/>
        </w:rPr>
        <w:t>that the student has been removed from class and why.  The notice must also inform the parent that he or she has the right, upon request, to meet informally with the principal or the principal’s designee to discuss the reasons for the removal.</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 xml:space="preserve">The written notice must be provided by personal delivery, </w:t>
      </w:r>
      <w:r w:rsidRPr="005A1A18">
        <w:rPr>
          <w:rFonts w:ascii="Garamond" w:hAnsi="Garamond"/>
          <w:sz w:val="24"/>
        </w:rPr>
        <w:t>mail</w:t>
      </w:r>
      <w:r w:rsidR="005A1A18">
        <w:rPr>
          <w:rFonts w:ascii="Garamond" w:hAnsi="Garamond"/>
          <w:sz w:val="24"/>
        </w:rPr>
        <w:t xml:space="preserve">ed </w:t>
      </w:r>
      <w:r w:rsidRPr="004033E5">
        <w:rPr>
          <w:rFonts w:ascii="Garamond" w:hAnsi="Garamond"/>
          <w:sz w:val="24"/>
        </w:rPr>
        <w:t xml:space="preserve">delivery, or some other means that is reasonably calculated to assure receipt of the notice within 24 </w:t>
      </w:r>
      <w:r w:rsidR="005A1A18" w:rsidRPr="00BA3B8C">
        <w:rPr>
          <w:rFonts w:ascii="Garamond" w:hAnsi="Garamond"/>
          <w:sz w:val="24"/>
        </w:rPr>
        <w:t xml:space="preserve">– 48 </w:t>
      </w:r>
      <w:r w:rsidRPr="004033E5">
        <w:rPr>
          <w:rFonts w:ascii="Garamond" w:hAnsi="Garamond"/>
          <w:sz w:val="24"/>
        </w:rPr>
        <w:t>hours of the student’s removal at the last known address for the parents.  Where possible, notice should also be provided by telephone if the school has been provided with a telephone number(s) for the purpose of contacting parents.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The principal may require the teacher who ordered the removal to attend the informal conference.</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lastRenderedPageBreak/>
        <w:t>If at the informal meeting the student denies the charges, the principal, or the principal’s designee must explain why the student was removed and give the student and the student’s parents a chance to present the student’s version of the relevant events.  The informal meeting must be held within 48 hours of the student’s removal.  The timing of the informal meeting may be extended by mutual agreement of the parent and principal.</w:t>
      </w:r>
    </w:p>
    <w:p w:rsidR="00D44C8D" w:rsidRPr="004033E5" w:rsidRDefault="00D44C8D" w:rsidP="00A4591E">
      <w:pPr>
        <w:widowControl/>
        <w:ind w:left="720"/>
        <w:rPr>
          <w:rFonts w:ascii="Garamond" w:hAnsi="Garamond"/>
          <w:sz w:val="24"/>
        </w:rPr>
      </w:pPr>
    </w:p>
    <w:p w:rsidR="0046074E" w:rsidRPr="004033E5" w:rsidRDefault="00D44C8D" w:rsidP="0046074E">
      <w:pPr>
        <w:widowControl/>
        <w:ind w:left="2160"/>
        <w:rPr>
          <w:rFonts w:ascii="Garamond" w:hAnsi="Garamond"/>
          <w:sz w:val="24"/>
        </w:rPr>
      </w:pPr>
      <w:r w:rsidRPr="004033E5">
        <w:rPr>
          <w:rFonts w:ascii="Garamond" w:hAnsi="Garamond"/>
          <w:sz w:val="24"/>
        </w:rPr>
        <w:t>The principal or the principal’s designee may overturn the removal of the student from class if the principal finds any one of the following:</w:t>
      </w:r>
    </w:p>
    <w:p w:rsidR="0046074E" w:rsidRPr="004033E5" w:rsidRDefault="0046074E" w:rsidP="0046074E">
      <w:pPr>
        <w:widowControl/>
        <w:ind w:left="2160"/>
        <w:rPr>
          <w:rFonts w:ascii="Garamond" w:hAnsi="Garamond"/>
          <w:sz w:val="24"/>
        </w:rPr>
      </w:pPr>
    </w:p>
    <w:p w:rsidR="0046074E" w:rsidRPr="004033E5" w:rsidRDefault="00D44C8D" w:rsidP="002D33A3">
      <w:pPr>
        <w:pStyle w:val="ListParagraph"/>
        <w:widowControl/>
        <w:numPr>
          <w:ilvl w:val="1"/>
          <w:numId w:val="47"/>
        </w:numPr>
        <w:rPr>
          <w:rFonts w:ascii="Garamond" w:hAnsi="Garamond"/>
          <w:sz w:val="24"/>
        </w:rPr>
      </w:pPr>
      <w:r w:rsidRPr="004033E5">
        <w:rPr>
          <w:rFonts w:ascii="Garamond" w:hAnsi="Garamond"/>
          <w:sz w:val="24"/>
        </w:rPr>
        <w:t>The charges against the student are not supported by substantial evidence.</w:t>
      </w:r>
    </w:p>
    <w:p w:rsidR="0046074E" w:rsidRPr="004033E5" w:rsidRDefault="00D44C8D" w:rsidP="002D33A3">
      <w:pPr>
        <w:pStyle w:val="ListParagraph"/>
        <w:widowControl/>
        <w:numPr>
          <w:ilvl w:val="1"/>
          <w:numId w:val="47"/>
        </w:numPr>
        <w:tabs>
          <w:tab w:val="num" w:pos="0"/>
        </w:tabs>
        <w:rPr>
          <w:rFonts w:ascii="Garamond" w:hAnsi="Garamond"/>
          <w:sz w:val="24"/>
        </w:rPr>
      </w:pPr>
      <w:r w:rsidRPr="004033E5">
        <w:rPr>
          <w:rFonts w:ascii="Garamond" w:hAnsi="Garamond"/>
          <w:sz w:val="24"/>
        </w:rPr>
        <w:t>The student’s removal is otherwise in violation of law, including the district’s code of conduct.</w:t>
      </w:r>
    </w:p>
    <w:p w:rsidR="00D44C8D" w:rsidRPr="004033E5" w:rsidRDefault="00D44C8D" w:rsidP="002D33A3">
      <w:pPr>
        <w:pStyle w:val="ListParagraph"/>
        <w:widowControl/>
        <w:numPr>
          <w:ilvl w:val="1"/>
          <w:numId w:val="47"/>
        </w:numPr>
        <w:tabs>
          <w:tab w:val="num" w:pos="0"/>
        </w:tabs>
        <w:rPr>
          <w:rFonts w:ascii="Garamond" w:hAnsi="Garamond"/>
          <w:sz w:val="24"/>
        </w:rPr>
      </w:pPr>
      <w:r w:rsidRPr="004033E5">
        <w:rPr>
          <w:rFonts w:ascii="Garamond" w:hAnsi="Garamond"/>
          <w:sz w:val="24"/>
        </w:rPr>
        <w:t>The conduct warrants suspension from school pursuant to Education Law §3214 and a suspension will be imposed.</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7F18B3">
      <w:pPr>
        <w:widowControl/>
        <w:ind w:left="2160"/>
        <w:rPr>
          <w:rFonts w:ascii="Garamond" w:hAnsi="Garamond"/>
          <w:sz w:val="24"/>
        </w:rPr>
      </w:pPr>
      <w:r w:rsidRPr="004033E5">
        <w:rPr>
          <w:rFonts w:ascii="Garamond" w:hAnsi="Garamond"/>
          <w:sz w:val="24"/>
        </w:rPr>
        <w:lastRenderedPageBreak/>
        <w:t xml:space="preserve">The principal or his or her designee may overturn a removal at any point between receiving the referral form issued by the teacher and the close of business on the day following the 48-hour period for the informal conference, </w:t>
      </w:r>
      <w:r w:rsidR="006B0F4F" w:rsidRPr="004033E5">
        <w:rPr>
          <w:rFonts w:ascii="Garamond" w:hAnsi="Garamond"/>
          <w:sz w:val="24"/>
        </w:rPr>
        <w:t xml:space="preserve">if a conference is requested. </w:t>
      </w:r>
      <w:r w:rsidRPr="004033E5">
        <w:rPr>
          <w:rFonts w:ascii="Garamond" w:hAnsi="Garamond"/>
          <w:sz w:val="24"/>
        </w:rPr>
        <w:t xml:space="preserve"> No student removed from the classroom by the classroom teacher will be permitted to return to the classroom until the principal makes a final determination, or the period of removal expires, whichever is less.</w:t>
      </w:r>
    </w:p>
    <w:p w:rsidR="00D44C8D" w:rsidRPr="004033E5" w:rsidRDefault="00D44C8D" w:rsidP="007F18B3">
      <w:pPr>
        <w:widowControl/>
        <w:rPr>
          <w:rFonts w:ascii="Garamond" w:hAnsi="Garamond"/>
          <w:sz w:val="24"/>
        </w:rPr>
      </w:pPr>
    </w:p>
    <w:p w:rsidR="00D44C8D" w:rsidRPr="004033E5" w:rsidRDefault="00D44C8D" w:rsidP="007F18B3">
      <w:pPr>
        <w:widowControl/>
        <w:ind w:left="2160"/>
        <w:rPr>
          <w:rFonts w:ascii="Garamond" w:hAnsi="Garamond"/>
          <w:sz w:val="24"/>
        </w:rPr>
      </w:pPr>
      <w:r w:rsidRPr="004033E5">
        <w:rPr>
          <w:rFonts w:ascii="Garamond" w:hAnsi="Garamond"/>
          <w:sz w:val="24"/>
        </w:rPr>
        <w:t>Any disruptive student removed from the classroom by the classroom teacher shall be offered continued educational programming and activities until he or she is permitted to return to the classroom.</w:t>
      </w:r>
    </w:p>
    <w:p w:rsidR="00D44C8D" w:rsidRPr="004033E5" w:rsidRDefault="00D44C8D" w:rsidP="007F18B3">
      <w:pPr>
        <w:widowControl/>
        <w:rPr>
          <w:rFonts w:ascii="Garamond" w:hAnsi="Garamond"/>
          <w:sz w:val="24"/>
        </w:rPr>
      </w:pPr>
    </w:p>
    <w:p w:rsidR="00D44C8D" w:rsidRPr="004033E5" w:rsidRDefault="00D44C8D" w:rsidP="007F18B3">
      <w:pPr>
        <w:widowControl/>
        <w:ind w:left="2160"/>
        <w:rPr>
          <w:rFonts w:ascii="Garamond" w:hAnsi="Garamond"/>
          <w:sz w:val="24"/>
        </w:rPr>
      </w:pPr>
      <w:r w:rsidRPr="004033E5">
        <w:rPr>
          <w:rFonts w:ascii="Garamond" w:hAnsi="Garamond"/>
          <w:sz w:val="24"/>
        </w:rPr>
        <w:t>Each teacher must keep a complete log (on a district provided form) for all cases of removal of students from his or her class.  The principal must keep a log of all removals of students from class.</w:t>
      </w:r>
    </w:p>
    <w:p w:rsidR="00D44C8D" w:rsidRPr="004033E5" w:rsidRDefault="00D44C8D" w:rsidP="00A4591E">
      <w:pPr>
        <w:widowControl/>
        <w:ind w:left="720"/>
        <w:rPr>
          <w:rFonts w:ascii="Garamond" w:hAnsi="Garamond"/>
          <w:sz w:val="24"/>
        </w:rPr>
      </w:pPr>
    </w:p>
    <w:p w:rsidR="00D44C8D" w:rsidRPr="004033E5" w:rsidRDefault="00D44C8D" w:rsidP="007F18B3">
      <w:pPr>
        <w:widowControl/>
        <w:ind w:left="2160"/>
        <w:rPr>
          <w:rFonts w:ascii="Garamond" w:hAnsi="Garamond"/>
          <w:sz w:val="24"/>
        </w:rPr>
      </w:pPr>
      <w:r w:rsidRPr="004033E5">
        <w:rPr>
          <w:rFonts w:ascii="Garamond" w:hAnsi="Garamond"/>
          <w:sz w:val="24"/>
        </w:rPr>
        <w:t>Removal of a student with a disability, under certain circumstances, may constitute a change in the student’s placement.  Accordingly, no teacher may remove a student with a disability from his or her class until he or she has verified with the principal or the chairperson of the Committee on Special Education that the removal will not violate the student’s rights under state or federal law or regulations.</w:t>
      </w:r>
    </w:p>
    <w:p w:rsidR="00D44C8D" w:rsidRPr="004033E5" w:rsidRDefault="00D44C8D" w:rsidP="00A4591E">
      <w:pPr>
        <w:widowControl/>
        <w:ind w:left="720"/>
        <w:rPr>
          <w:rFonts w:ascii="Garamond" w:hAnsi="Garamond"/>
          <w:sz w:val="24"/>
        </w:rPr>
      </w:pPr>
    </w:p>
    <w:p w:rsidR="00D44C8D" w:rsidRPr="004033E5" w:rsidRDefault="006B0F4F" w:rsidP="002D33A3">
      <w:pPr>
        <w:pStyle w:val="Quick1"/>
        <w:widowControl/>
        <w:numPr>
          <w:ilvl w:val="0"/>
          <w:numId w:val="23"/>
        </w:numPr>
        <w:tabs>
          <w:tab w:val="left" w:pos="-1440"/>
          <w:tab w:val="num" w:pos="-720"/>
        </w:tabs>
        <w:ind w:left="2160"/>
        <w:rPr>
          <w:rFonts w:ascii="Garamond" w:hAnsi="Garamond"/>
          <w:sz w:val="24"/>
          <w:u w:val="single"/>
        </w:rPr>
      </w:pPr>
      <w:r w:rsidRPr="004033E5">
        <w:rPr>
          <w:rFonts w:ascii="Garamond" w:hAnsi="Garamond"/>
          <w:sz w:val="24"/>
          <w:u w:val="single"/>
        </w:rPr>
        <w:t>Suspension from school</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Suspension from school is a severe penalty, which may be imposed only upon students who are insubordinate, disorderly, violent or disruptive, or whose conduct otherwise endangers the safety, morals, health or welfare of others.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The board retains its authority to suspend students, but places primary responsibility for the suspension of students with the superintendent and the building principals.</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lastRenderedPageBreak/>
        <w:t>Any staff member may recommend to the superintendent or the principal that a student be suspended.  All staff members must immediately report and refer a violent student to the principal or the superintendent for a violation of the code of conduct.  All recommendations and referrals shall be made in writing unless the conditions underlying the recommendation or referral warrant immediate attention.  In such cases a written report is to be prepared as soon as possible by the staff member recommending the suspension.</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160"/>
        <w:rPr>
          <w:rFonts w:ascii="Garamond" w:hAnsi="Garamond"/>
          <w:sz w:val="24"/>
        </w:rPr>
      </w:pPr>
      <w:proofErr w:type="gramStart"/>
      <w:r w:rsidRPr="004033E5">
        <w:rPr>
          <w:rFonts w:ascii="Garamond" w:hAnsi="Garamond"/>
          <w:sz w:val="24"/>
        </w:rPr>
        <w:t>The superintendent or principal, upon receiving a recommendation or referral for suspension or when processing a case for suspension, shall gather the facts relevant to the matter and record them for subsequent presentation, if necessary.</w:t>
      </w:r>
      <w:proofErr w:type="gramEnd"/>
    </w:p>
    <w:p w:rsidR="00224BC5" w:rsidRPr="004033E5" w:rsidRDefault="00224BC5" w:rsidP="00A4591E">
      <w:pPr>
        <w:widowControl/>
        <w:ind w:left="720"/>
        <w:rPr>
          <w:rFonts w:ascii="Garamond" w:hAnsi="Garamond"/>
          <w:sz w:val="24"/>
        </w:rPr>
      </w:pPr>
    </w:p>
    <w:p w:rsidR="00D44C8D" w:rsidRPr="004033E5" w:rsidRDefault="00D44C8D" w:rsidP="00A4591E">
      <w:pPr>
        <w:widowControl/>
        <w:ind w:left="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46074E" w:rsidP="00A4591E">
      <w:pPr>
        <w:pStyle w:val="QuickA"/>
        <w:widowControl/>
        <w:numPr>
          <w:ilvl w:val="0"/>
          <w:numId w:val="0"/>
        </w:numPr>
        <w:tabs>
          <w:tab w:val="left" w:pos="-1440"/>
        </w:tabs>
        <w:ind w:left="2160"/>
        <w:rPr>
          <w:rFonts w:ascii="Garamond" w:hAnsi="Garamond"/>
          <w:sz w:val="24"/>
        </w:rPr>
      </w:pPr>
      <w:proofErr w:type="gramStart"/>
      <w:r w:rsidRPr="004033E5">
        <w:rPr>
          <w:rFonts w:ascii="Garamond" w:hAnsi="Garamond"/>
          <w:sz w:val="24"/>
        </w:rPr>
        <w:lastRenderedPageBreak/>
        <w:t>a</w:t>
      </w:r>
      <w:proofErr w:type="gramEnd"/>
      <w:r w:rsidRPr="004033E5">
        <w:rPr>
          <w:rFonts w:ascii="Garamond" w:hAnsi="Garamond"/>
          <w:sz w:val="24"/>
        </w:rPr>
        <w:t>.</w:t>
      </w:r>
      <w:r w:rsidRPr="004033E5">
        <w:rPr>
          <w:rFonts w:ascii="Garamond" w:hAnsi="Garamond"/>
          <w:sz w:val="24"/>
        </w:rPr>
        <w:tab/>
      </w:r>
      <w:r w:rsidR="00D44C8D" w:rsidRPr="004033E5">
        <w:rPr>
          <w:rFonts w:ascii="Garamond" w:hAnsi="Garamond"/>
          <w:sz w:val="24"/>
        </w:rPr>
        <w:t>Short-term (5 days or less) suspension from school</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When the superintendent or principal (referred to as the “suspending authority”) proposes to suspend a student charged with misconduct for five days or less pursuant of Education Law §3214(3), the suspending authority must immediately notify the student orally.  If the student denies the misconduct, the suspending authority must provide an explanation of the basis for the proposed suspension.  The suspending authority must also notify the student’s parents in writing that the student may be suspended from school.  The written notice must be provided by personal delivery, express mail delivery, or some other means that is reasonably calculated to assure receipt of the notice within 24 hours of decision to propose suspension at the last known address for the parents.  Where possible, notice should also be provided by telephone if the school has been provided with a telephone number(s) for the purpose of contacting the parents</w:t>
      </w:r>
      <w:r w:rsidR="006B0F4F" w:rsidRPr="004033E5">
        <w:rPr>
          <w:rFonts w:ascii="Garamond" w:hAnsi="Garamond"/>
          <w:sz w:val="24"/>
        </w:rPr>
        <w:t>.</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The notice shall provide a description of the charges against the student and the incident for which suspension is proposed and shall inform the parents of the right to request an immediate informal conference with the principal.  Both the notice and informal conference shall be in the dominant language or mode of commun</w:t>
      </w:r>
      <w:r w:rsidR="006B0F4F" w:rsidRPr="004033E5">
        <w:rPr>
          <w:rFonts w:ascii="Garamond" w:hAnsi="Garamond"/>
          <w:sz w:val="24"/>
        </w:rPr>
        <w:t xml:space="preserve">ication used by the parents.  </w:t>
      </w:r>
      <w:r w:rsidRPr="004033E5">
        <w:rPr>
          <w:rFonts w:ascii="Garamond" w:hAnsi="Garamond"/>
          <w:sz w:val="24"/>
        </w:rPr>
        <w:t>At the conference, the parents shall be permitted to ask questions of complaining witnesses under such procedures as the principal may have established.</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 xml:space="preserve">The notice and opportunity for an informal conference shall take place before the student is suspended unless the student’s presence in school poses a continuing danger to persons or property or an ongoing threat of disruption to the academic process.  If the student’s presence does pose such a danger or threat of disruption, the notice and opportunity for an informal conference shall take place as soon after the suspension </w:t>
      </w:r>
      <w:r w:rsidR="004033E5" w:rsidRPr="00BA3B8C">
        <w:rPr>
          <w:rFonts w:ascii="Garamond" w:hAnsi="Garamond"/>
          <w:sz w:val="24"/>
        </w:rPr>
        <w:t>in a timely manner</w:t>
      </w:r>
      <w:r w:rsidRPr="004033E5">
        <w:rPr>
          <w:rFonts w:ascii="Garamond" w:hAnsi="Garamond"/>
          <w:sz w:val="24"/>
        </w:rPr>
        <w:t>.</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A4591E">
      <w:pPr>
        <w:widowControl/>
        <w:ind w:left="2880"/>
        <w:rPr>
          <w:rFonts w:ascii="Garamond" w:hAnsi="Garamond"/>
          <w:sz w:val="24"/>
        </w:rPr>
      </w:pPr>
      <w:r w:rsidRPr="004033E5">
        <w:rPr>
          <w:rFonts w:ascii="Garamond" w:hAnsi="Garamond"/>
          <w:sz w:val="24"/>
        </w:rPr>
        <w:lastRenderedPageBreak/>
        <w:t xml:space="preserve">After the conference, the principal shall promptly advise the parents in writing of his or her decision.  The principal shall advise the parents that if they are not satisfied with the decision and wish to pursue the matter, they must file a written appeal to the </w:t>
      </w:r>
      <w:r w:rsidRPr="004033E5">
        <w:rPr>
          <w:rFonts w:ascii="Garamond" w:hAnsi="Garamond"/>
          <w:sz w:val="24"/>
        </w:rPr>
        <w:lastRenderedPageBreak/>
        <w:t xml:space="preserve">superintendent within five business days, unless they can show extraordinary circumstances precluding them from doing so.  The superintendent shall issue a written decision regarding the appeal within 10 business days of receiving the appeal.  If the parents are not satisfied with the superintendent’s decision, they must file a written appeal to the board of education with the district clerk within 10 business days of the date of the superintendent’s decisions, unless they can show extraordinary circumstances </w:t>
      </w:r>
    </w:p>
    <w:p w:rsidR="00224BC5" w:rsidRPr="004033E5" w:rsidRDefault="00D44C8D" w:rsidP="00A4591E">
      <w:pPr>
        <w:widowControl/>
        <w:ind w:left="2880"/>
        <w:rPr>
          <w:rFonts w:ascii="Garamond" w:hAnsi="Garamond"/>
          <w:sz w:val="24"/>
        </w:rPr>
      </w:pPr>
      <w:proofErr w:type="gramStart"/>
      <w:r w:rsidRPr="004033E5">
        <w:rPr>
          <w:rFonts w:ascii="Garamond" w:hAnsi="Garamond"/>
          <w:sz w:val="24"/>
        </w:rPr>
        <w:t>precluding</w:t>
      </w:r>
      <w:proofErr w:type="gramEnd"/>
      <w:r w:rsidRPr="004033E5">
        <w:rPr>
          <w:rFonts w:ascii="Garamond" w:hAnsi="Garamond"/>
          <w:sz w:val="24"/>
        </w:rPr>
        <w:t xml:space="preserve"> them from doing so.  Only final decisions of the Board may be appealed to the Commissioner within 30 days of the decision.</w:t>
      </w:r>
    </w:p>
    <w:p w:rsidR="00224BC5" w:rsidRPr="004033E5" w:rsidRDefault="00224BC5" w:rsidP="00A4591E">
      <w:pPr>
        <w:widowControl/>
        <w:ind w:left="2880"/>
        <w:rPr>
          <w:rFonts w:ascii="Garamond" w:hAnsi="Garamond"/>
          <w:sz w:val="24"/>
        </w:rPr>
      </w:pPr>
    </w:p>
    <w:p w:rsidR="00D44C8D" w:rsidRPr="004033E5" w:rsidRDefault="0046074E" w:rsidP="00A4591E">
      <w:pPr>
        <w:widowControl/>
        <w:ind w:left="2160"/>
        <w:rPr>
          <w:rFonts w:ascii="Garamond" w:hAnsi="Garamond"/>
          <w:sz w:val="24"/>
        </w:rPr>
      </w:pPr>
      <w:r w:rsidRPr="004033E5">
        <w:rPr>
          <w:rFonts w:ascii="Garamond" w:hAnsi="Garamond"/>
          <w:sz w:val="24"/>
        </w:rPr>
        <w:t>b.</w:t>
      </w:r>
      <w:r w:rsidRPr="004033E5">
        <w:rPr>
          <w:rFonts w:ascii="Garamond" w:hAnsi="Garamond"/>
          <w:sz w:val="24"/>
        </w:rPr>
        <w:tab/>
      </w:r>
      <w:r w:rsidR="00D44C8D" w:rsidRPr="004033E5">
        <w:rPr>
          <w:rFonts w:ascii="Garamond" w:hAnsi="Garamond"/>
          <w:sz w:val="24"/>
        </w:rPr>
        <w:t>Long-term (more than 5 days) suspension from school</w:t>
      </w:r>
    </w:p>
    <w:p w:rsidR="00D44C8D" w:rsidRPr="004033E5" w:rsidRDefault="00D44C8D" w:rsidP="00A4591E">
      <w:pPr>
        <w:widowControl/>
        <w:ind w:left="720" w:firstLine="216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When the superintendent or building principal determines that a suspension for more than five days may be warranted, he or she shall give reasonable notice to the student and the student’s parents of their right to a fair hearing.  At the hearing the student shall have the right to be represented by counsel, the right to question witnesses against him or her and the right to present witnesses and other evidence on his or her behalf.</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The superintendent shall personally hear and determine the proceeding or may, in his or her discretion, designate a hearing officer to conduct the hearing.  The hearing officer shall be authorized to administer oaths and to issue subpoenas in conjunction with the proceeding before him or her.  A record of the hearing shall be maintained, but no stenographic transcript shall be required.  A tape recording shall be deemed a satisfactory record.  The hearing officer shall make findings of fact and recommendations as to the appropriate measure of discipline to the superintendent.   The report of the hearing officer shall be advisory only, and the superintendent may appeal all or any part thereof.</w:t>
      </w:r>
    </w:p>
    <w:p w:rsidR="00D44C8D" w:rsidRPr="004033E5" w:rsidRDefault="00D44C8D" w:rsidP="00A4591E">
      <w:pPr>
        <w:widowControl/>
        <w:ind w:left="720"/>
        <w:rPr>
          <w:rFonts w:ascii="Garamond" w:hAnsi="Garamond"/>
          <w:sz w:val="24"/>
        </w:rPr>
      </w:pPr>
    </w:p>
    <w:p w:rsidR="00D44C8D" w:rsidRPr="004033E5" w:rsidRDefault="00D44C8D" w:rsidP="00A4591E">
      <w:pPr>
        <w:widowControl/>
        <w:ind w:left="2880"/>
        <w:rPr>
          <w:rFonts w:ascii="Garamond" w:hAnsi="Garamond"/>
          <w:sz w:val="24"/>
        </w:rPr>
      </w:pPr>
      <w:r w:rsidRPr="004033E5">
        <w:rPr>
          <w:rFonts w:ascii="Garamond" w:hAnsi="Garamond"/>
          <w:sz w:val="24"/>
        </w:rPr>
        <w:t>An appeal of the decision of the superintendent may be made to the board that will make its decision based solely upon the record before it.  All appeals to the board must be in writing and submitted to the district clerk within 10 business days of the date of the superintendent’s decision, unless the parents can show that extraordinary circumstances precluded them from doing so.  The board may adopt in whole or in part the decision of the superintendent.  Final decisions of the board may be appealed to the Commissioner within 30 days of the decision.</w:t>
      </w:r>
    </w:p>
    <w:p w:rsidR="00D44C8D" w:rsidRPr="004033E5" w:rsidRDefault="00D44C8D" w:rsidP="00A4591E">
      <w:pPr>
        <w:widowControl/>
        <w:ind w:left="720"/>
        <w:rPr>
          <w:rFonts w:ascii="Garamond" w:hAnsi="Garamond"/>
          <w:sz w:val="24"/>
        </w:rPr>
      </w:pPr>
    </w:p>
    <w:p w:rsidR="00224BC5" w:rsidRPr="004033E5" w:rsidRDefault="0046074E" w:rsidP="00A4591E">
      <w:pPr>
        <w:pStyle w:val="Quicka0"/>
        <w:widowControl/>
        <w:numPr>
          <w:ilvl w:val="0"/>
          <w:numId w:val="0"/>
        </w:numPr>
        <w:tabs>
          <w:tab w:val="left" w:pos="-1440"/>
        </w:tabs>
        <w:ind w:left="2160"/>
        <w:rPr>
          <w:rFonts w:ascii="Garamond" w:hAnsi="Garamond"/>
          <w:sz w:val="24"/>
        </w:rPr>
      </w:pPr>
      <w:r w:rsidRPr="004033E5">
        <w:rPr>
          <w:rFonts w:ascii="Garamond" w:hAnsi="Garamond"/>
          <w:sz w:val="24"/>
        </w:rPr>
        <w:t>c.</w:t>
      </w:r>
      <w:r w:rsidR="00224BC5" w:rsidRPr="004033E5">
        <w:rPr>
          <w:rFonts w:ascii="Garamond" w:hAnsi="Garamond"/>
          <w:sz w:val="24"/>
        </w:rPr>
        <w:t xml:space="preserve"> </w:t>
      </w:r>
      <w:r w:rsidR="00224BC5" w:rsidRPr="004033E5">
        <w:rPr>
          <w:rFonts w:ascii="Garamond" w:hAnsi="Garamond"/>
          <w:sz w:val="24"/>
        </w:rPr>
        <w:tab/>
      </w:r>
      <w:r w:rsidR="00D44C8D" w:rsidRPr="004033E5">
        <w:rPr>
          <w:rFonts w:ascii="Garamond" w:hAnsi="Garamond"/>
          <w:sz w:val="24"/>
        </w:rPr>
        <w:t>Permanent suspension</w:t>
      </w:r>
    </w:p>
    <w:p w:rsidR="00224BC5" w:rsidRPr="004033E5" w:rsidRDefault="00224BC5" w:rsidP="00A4591E">
      <w:pPr>
        <w:pStyle w:val="Quicka0"/>
        <w:widowControl/>
        <w:numPr>
          <w:ilvl w:val="0"/>
          <w:numId w:val="0"/>
        </w:numPr>
        <w:tabs>
          <w:tab w:val="left" w:pos="-1440"/>
        </w:tabs>
        <w:ind w:left="2160"/>
        <w:rPr>
          <w:rFonts w:ascii="Garamond" w:hAnsi="Garamond"/>
          <w:sz w:val="24"/>
        </w:rPr>
      </w:pPr>
      <w:r w:rsidRPr="004033E5">
        <w:rPr>
          <w:rFonts w:ascii="Garamond" w:hAnsi="Garamond"/>
          <w:sz w:val="24"/>
        </w:rPr>
        <w:tab/>
      </w:r>
    </w:p>
    <w:p w:rsidR="00D44C8D" w:rsidRPr="004033E5" w:rsidRDefault="00224BC5" w:rsidP="00A4591E">
      <w:pPr>
        <w:pStyle w:val="Quicka0"/>
        <w:widowControl/>
        <w:numPr>
          <w:ilvl w:val="0"/>
          <w:numId w:val="0"/>
        </w:numPr>
        <w:tabs>
          <w:tab w:val="left" w:pos="-1440"/>
        </w:tabs>
        <w:ind w:left="2160"/>
        <w:rPr>
          <w:rFonts w:ascii="Garamond" w:hAnsi="Garamond"/>
          <w:sz w:val="24"/>
        </w:rPr>
      </w:pPr>
      <w:r w:rsidRPr="004033E5">
        <w:rPr>
          <w:rFonts w:ascii="Garamond" w:hAnsi="Garamond"/>
          <w:sz w:val="24"/>
        </w:rPr>
        <w:tab/>
      </w:r>
      <w:r w:rsidR="00D44C8D" w:rsidRPr="004033E5">
        <w:rPr>
          <w:rFonts w:ascii="Garamond" w:hAnsi="Garamond"/>
          <w:sz w:val="24"/>
        </w:rPr>
        <w:t xml:space="preserve">Permanent suspension is reserved for extraordinary circumstances </w:t>
      </w:r>
    </w:p>
    <w:p w:rsidR="00D44C8D" w:rsidRPr="004033E5" w:rsidRDefault="00D44C8D" w:rsidP="00A4591E">
      <w:pPr>
        <w:widowControl/>
        <w:ind w:left="2880"/>
        <w:rPr>
          <w:rFonts w:ascii="Garamond" w:hAnsi="Garamond"/>
          <w:sz w:val="24"/>
        </w:rPr>
      </w:pPr>
      <w:proofErr w:type="gramStart"/>
      <w:r w:rsidRPr="004033E5">
        <w:rPr>
          <w:rFonts w:ascii="Garamond" w:hAnsi="Garamond"/>
          <w:sz w:val="24"/>
        </w:rPr>
        <w:t>such</w:t>
      </w:r>
      <w:proofErr w:type="gramEnd"/>
      <w:r w:rsidRPr="004033E5">
        <w:rPr>
          <w:rFonts w:ascii="Garamond" w:hAnsi="Garamond"/>
          <w:sz w:val="24"/>
        </w:rPr>
        <w:t xml:space="preserve"> as where a student’s conduct poses a life-threatening danger to the safety and well-being of the other students, school personnel or any other person lawfully on school property or attending a school function.</w:t>
      </w:r>
    </w:p>
    <w:p w:rsidR="00D44C8D" w:rsidRPr="004033E5" w:rsidRDefault="00D44C8D" w:rsidP="00A4591E">
      <w:pPr>
        <w:widowControl/>
        <w:ind w:left="720"/>
        <w:rPr>
          <w:rFonts w:ascii="Garamond" w:hAnsi="Garamond"/>
          <w:sz w:val="24"/>
        </w:rPr>
      </w:pPr>
    </w:p>
    <w:p w:rsidR="00D44C8D" w:rsidRPr="004033E5" w:rsidRDefault="000E799A" w:rsidP="00A4591E">
      <w:pPr>
        <w:pStyle w:val="QuickA"/>
        <w:widowControl/>
        <w:numPr>
          <w:ilvl w:val="0"/>
          <w:numId w:val="0"/>
        </w:numPr>
        <w:tabs>
          <w:tab w:val="left" w:pos="-1440"/>
        </w:tabs>
        <w:ind w:left="1440" w:hanging="720"/>
        <w:rPr>
          <w:rFonts w:ascii="Garamond" w:hAnsi="Garamond"/>
          <w:sz w:val="24"/>
        </w:rPr>
      </w:pPr>
      <w:r w:rsidRPr="004033E5">
        <w:rPr>
          <w:rFonts w:ascii="Garamond" w:hAnsi="Garamond"/>
          <w:b/>
          <w:bCs/>
          <w:sz w:val="26"/>
          <w:szCs w:val="26"/>
        </w:rPr>
        <w:lastRenderedPageBreak/>
        <w:fldChar w:fldCharType="begin"/>
      </w:r>
      <w:r w:rsidR="00D44C8D" w:rsidRPr="004033E5">
        <w:rPr>
          <w:rFonts w:ascii="Garamond" w:hAnsi="Garamond"/>
          <w:b/>
          <w:bCs/>
          <w:sz w:val="26"/>
          <w:szCs w:val="26"/>
        </w:rPr>
        <w:instrText>SEQ A,_B, \* ALPHABETIC \r 3</w:instrText>
      </w:r>
      <w:r w:rsidRPr="004033E5">
        <w:rPr>
          <w:rFonts w:ascii="Garamond" w:hAnsi="Garamond"/>
          <w:b/>
          <w:bCs/>
          <w:sz w:val="26"/>
          <w:szCs w:val="26"/>
        </w:rPr>
        <w:fldChar w:fldCharType="separate"/>
      </w:r>
      <w:r w:rsidR="00CD4033" w:rsidRPr="004033E5">
        <w:rPr>
          <w:rFonts w:ascii="Garamond" w:hAnsi="Garamond"/>
          <w:b/>
          <w:bCs/>
          <w:noProof/>
          <w:sz w:val="26"/>
          <w:szCs w:val="26"/>
        </w:rPr>
        <w:t>C</w:t>
      </w:r>
      <w:r w:rsidRPr="004033E5">
        <w:rPr>
          <w:rFonts w:ascii="Garamond" w:hAnsi="Garamond"/>
          <w:b/>
          <w:bCs/>
          <w:sz w:val="26"/>
          <w:szCs w:val="26"/>
        </w:rPr>
        <w:fldChar w:fldCharType="end"/>
      </w:r>
      <w:r w:rsidR="00D44C8D" w:rsidRPr="004033E5">
        <w:rPr>
          <w:rFonts w:ascii="Garamond" w:hAnsi="Garamond"/>
          <w:b/>
          <w:bCs/>
          <w:sz w:val="26"/>
          <w:szCs w:val="26"/>
        </w:rPr>
        <w:t>.</w:t>
      </w:r>
      <w:r w:rsidR="00D44C8D" w:rsidRPr="004033E5">
        <w:rPr>
          <w:rFonts w:ascii="Garamond" w:hAnsi="Garamond"/>
          <w:b/>
          <w:bCs/>
          <w:sz w:val="26"/>
          <w:szCs w:val="26"/>
        </w:rPr>
        <w:tab/>
        <w:t>Minimum Periods of Suspension</w:t>
      </w:r>
      <w:r w:rsidR="00D44C8D" w:rsidRPr="004033E5">
        <w:rPr>
          <w:rFonts w:ascii="Garamond" w:hAnsi="Garamond"/>
          <w:b/>
          <w:bCs/>
          <w:sz w:val="26"/>
          <w:szCs w:val="26"/>
        </w:rPr>
        <w:tab/>
      </w:r>
      <w:r w:rsidR="00D44C8D" w:rsidRPr="004033E5">
        <w:rPr>
          <w:rFonts w:ascii="Garamond" w:hAnsi="Garamond"/>
          <w:sz w:val="24"/>
        </w:rPr>
        <w:tab/>
      </w:r>
      <w:r w:rsidR="00D44C8D" w:rsidRPr="004033E5">
        <w:rPr>
          <w:rFonts w:ascii="Garamond" w:hAnsi="Garamond"/>
          <w:sz w:val="24"/>
        </w:rPr>
        <w:tab/>
      </w:r>
      <w:r w:rsidR="00D44C8D" w:rsidRPr="004033E5">
        <w:rPr>
          <w:rFonts w:ascii="Garamond" w:hAnsi="Garamond"/>
          <w:sz w:val="24"/>
        </w:rPr>
        <w:tab/>
      </w:r>
    </w:p>
    <w:p w:rsidR="00D44C8D" w:rsidRPr="004033E5" w:rsidRDefault="00D44C8D" w:rsidP="00A4591E">
      <w:pPr>
        <w:widowControl/>
        <w:ind w:left="720"/>
        <w:rPr>
          <w:rFonts w:ascii="Garamond" w:hAnsi="Garamond"/>
          <w:sz w:val="24"/>
        </w:rPr>
      </w:pPr>
    </w:p>
    <w:p w:rsidR="00D44C8D" w:rsidRPr="004033E5" w:rsidRDefault="00D44C8D" w:rsidP="002D33A3">
      <w:pPr>
        <w:pStyle w:val="Quick1"/>
        <w:widowControl/>
        <w:numPr>
          <w:ilvl w:val="0"/>
          <w:numId w:val="24"/>
        </w:numPr>
        <w:tabs>
          <w:tab w:val="left" w:pos="-1440"/>
          <w:tab w:val="num" w:pos="-720"/>
        </w:tabs>
        <w:ind w:left="2160"/>
        <w:rPr>
          <w:rFonts w:ascii="Garamond" w:hAnsi="Garamond"/>
          <w:sz w:val="24"/>
          <w:u w:val="single"/>
        </w:rPr>
      </w:pPr>
      <w:r w:rsidRPr="004033E5">
        <w:rPr>
          <w:rFonts w:ascii="Garamond" w:hAnsi="Garamond"/>
          <w:sz w:val="24"/>
          <w:u w:val="single"/>
        </w:rPr>
        <w:t>Students who bring a weapon to school</w:t>
      </w:r>
    </w:p>
    <w:p w:rsidR="00D44C8D" w:rsidRPr="004033E5" w:rsidRDefault="00D44C8D" w:rsidP="00A4591E">
      <w:pPr>
        <w:widowControl/>
        <w:ind w:firstLine="2160"/>
        <w:rPr>
          <w:rFonts w:ascii="Garamond" w:hAnsi="Garamond"/>
          <w:sz w:val="24"/>
        </w:rPr>
      </w:pPr>
    </w:p>
    <w:p w:rsidR="00D44C8D" w:rsidRPr="004033E5" w:rsidRDefault="00D44C8D" w:rsidP="00A4591E">
      <w:pPr>
        <w:widowControl/>
        <w:ind w:firstLine="216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A4591E">
      <w:pPr>
        <w:widowControl/>
        <w:ind w:left="2160"/>
        <w:rPr>
          <w:rFonts w:ascii="Garamond" w:hAnsi="Garamond"/>
          <w:sz w:val="24"/>
        </w:rPr>
      </w:pPr>
      <w:r w:rsidRPr="004033E5">
        <w:rPr>
          <w:rFonts w:ascii="Garamond" w:hAnsi="Garamond"/>
          <w:sz w:val="24"/>
        </w:rPr>
        <w:lastRenderedPageBreak/>
        <w:t>Any student, other than a student with a disability, found guilty of bringing a weapon onto school property will be subject to suspension from school for at least one calendar year.  Before being suspended, the student will have an opportunity for a hearing pursuant to Education Law §3214.  The superintendent has the authority to modify the one year suspension on a case-by-case basis.  In deciding whether to modify the penalty, the superintendent may consider the following:</w:t>
      </w:r>
    </w:p>
    <w:p w:rsidR="00D44C8D" w:rsidRPr="004033E5" w:rsidRDefault="00D44C8D" w:rsidP="00A4591E">
      <w:pPr>
        <w:widowControl/>
        <w:rPr>
          <w:rFonts w:ascii="Garamond" w:hAnsi="Garamond"/>
          <w:sz w:val="24"/>
        </w:rPr>
      </w:pPr>
    </w:p>
    <w:p w:rsidR="00D44C8D" w:rsidRPr="004033E5" w:rsidRDefault="00D44C8D" w:rsidP="002D33A3">
      <w:pPr>
        <w:pStyle w:val="Quick1"/>
        <w:widowControl/>
        <w:numPr>
          <w:ilvl w:val="0"/>
          <w:numId w:val="43"/>
        </w:numPr>
        <w:tabs>
          <w:tab w:val="left" w:pos="-1440"/>
        </w:tabs>
        <w:ind w:left="2520"/>
        <w:rPr>
          <w:rFonts w:ascii="Garamond" w:hAnsi="Garamond"/>
          <w:sz w:val="24"/>
        </w:rPr>
      </w:pPr>
      <w:r w:rsidRPr="004033E5">
        <w:rPr>
          <w:rFonts w:ascii="Garamond" w:hAnsi="Garamond"/>
          <w:sz w:val="24"/>
        </w:rPr>
        <w:t>The student’s age</w:t>
      </w:r>
    </w:p>
    <w:p w:rsidR="00D44C8D" w:rsidRPr="004033E5" w:rsidRDefault="00D44C8D" w:rsidP="002D33A3">
      <w:pPr>
        <w:pStyle w:val="Quick1"/>
        <w:widowControl/>
        <w:numPr>
          <w:ilvl w:val="0"/>
          <w:numId w:val="43"/>
        </w:numPr>
        <w:tabs>
          <w:tab w:val="left" w:pos="-1440"/>
          <w:tab w:val="num" w:pos="2880"/>
        </w:tabs>
        <w:ind w:left="2520"/>
        <w:rPr>
          <w:rFonts w:ascii="Garamond" w:hAnsi="Garamond"/>
          <w:sz w:val="24"/>
        </w:rPr>
      </w:pPr>
      <w:r w:rsidRPr="004033E5">
        <w:rPr>
          <w:rFonts w:ascii="Garamond" w:hAnsi="Garamond"/>
          <w:sz w:val="24"/>
        </w:rPr>
        <w:t>The student’s grade in school.</w:t>
      </w:r>
    </w:p>
    <w:p w:rsidR="00D44C8D" w:rsidRPr="004033E5" w:rsidRDefault="00D44C8D" w:rsidP="002D33A3">
      <w:pPr>
        <w:pStyle w:val="Quick1"/>
        <w:widowControl/>
        <w:numPr>
          <w:ilvl w:val="0"/>
          <w:numId w:val="43"/>
        </w:numPr>
        <w:tabs>
          <w:tab w:val="left" w:pos="-1440"/>
          <w:tab w:val="num" w:pos="2880"/>
        </w:tabs>
        <w:ind w:left="2520"/>
        <w:rPr>
          <w:rFonts w:ascii="Garamond" w:hAnsi="Garamond"/>
          <w:sz w:val="24"/>
        </w:rPr>
      </w:pPr>
      <w:r w:rsidRPr="004033E5">
        <w:rPr>
          <w:rFonts w:ascii="Garamond" w:hAnsi="Garamond"/>
          <w:sz w:val="24"/>
        </w:rPr>
        <w:t>The student’s prior disciplinary record.</w:t>
      </w:r>
    </w:p>
    <w:p w:rsidR="00D44C8D" w:rsidRPr="004033E5" w:rsidRDefault="00D44C8D" w:rsidP="002D33A3">
      <w:pPr>
        <w:pStyle w:val="Quick1"/>
        <w:widowControl/>
        <w:numPr>
          <w:ilvl w:val="0"/>
          <w:numId w:val="43"/>
        </w:numPr>
        <w:tabs>
          <w:tab w:val="left" w:pos="-1440"/>
          <w:tab w:val="num" w:pos="2880"/>
        </w:tabs>
        <w:ind w:left="2520"/>
        <w:rPr>
          <w:rFonts w:ascii="Garamond" w:hAnsi="Garamond"/>
          <w:sz w:val="24"/>
        </w:rPr>
      </w:pPr>
      <w:r w:rsidRPr="004033E5">
        <w:rPr>
          <w:rFonts w:ascii="Garamond" w:hAnsi="Garamond"/>
          <w:sz w:val="24"/>
        </w:rPr>
        <w:t>The superintendent’s belief that other forms of discipline may be more effective.</w:t>
      </w:r>
    </w:p>
    <w:p w:rsidR="00D44C8D" w:rsidRPr="004033E5" w:rsidRDefault="00D44C8D" w:rsidP="002D33A3">
      <w:pPr>
        <w:pStyle w:val="Quick1"/>
        <w:widowControl/>
        <w:numPr>
          <w:ilvl w:val="0"/>
          <w:numId w:val="43"/>
        </w:numPr>
        <w:tabs>
          <w:tab w:val="left" w:pos="-1440"/>
          <w:tab w:val="num" w:pos="2880"/>
        </w:tabs>
        <w:ind w:left="2520"/>
        <w:rPr>
          <w:rFonts w:ascii="Garamond" w:hAnsi="Garamond"/>
          <w:sz w:val="24"/>
        </w:rPr>
      </w:pPr>
      <w:r w:rsidRPr="004033E5">
        <w:rPr>
          <w:rFonts w:ascii="Garamond" w:hAnsi="Garamond"/>
          <w:sz w:val="24"/>
        </w:rPr>
        <w:t>Input from parents, teachers and/or others.</w:t>
      </w:r>
    </w:p>
    <w:p w:rsidR="00D44C8D" w:rsidRPr="004033E5" w:rsidRDefault="00D44C8D" w:rsidP="002D33A3">
      <w:pPr>
        <w:pStyle w:val="Quick1"/>
        <w:widowControl/>
        <w:numPr>
          <w:ilvl w:val="0"/>
          <w:numId w:val="43"/>
        </w:numPr>
        <w:tabs>
          <w:tab w:val="left" w:pos="-1440"/>
          <w:tab w:val="num" w:pos="2880"/>
        </w:tabs>
        <w:ind w:left="2520"/>
        <w:rPr>
          <w:rFonts w:ascii="Garamond" w:hAnsi="Garamond"/>
          <w:sz w:val="24"/>
        </w:rPr>
      </w:pPr>
      <w:r w:rsidRPr="004033E5">
        <w:rPr>
          <w:rFonts w:ascii="Garamond" w:hAnsi="Garamond"/>
          <w:sz w:val="24"/>
        </w:rPr>
        <w:t>Other extenuating circumstances.</w:t>
      </w:r>
    </w:p>
    <w:p w:rsidR="00D44C8D" w:rsidRPr="004033E5" w:rsidRDefault="00D44C8D" w:rsidP="00A4591E">
      <w:pPr>
        <w:widowControl/>
        <w:ind w:left="720" w:firstLine="288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A student with a disability may be suspended only in accordance with the requirements of state and federal laws.</w:t>
      </w:r>
    </w:p>
    <w:p w:rsidR="00D44C8D" w:rsidRPr="004033E5" w:rsidRDefault="00D44C8D" w:rsidP="00A4591E">
      <w:pPr>
        <w:widowControl/>
        <w:rPr>
          <w:rFonts w:ascii="Garamond" w:hAnsi="Garamond"/>
          <w:sz w:val="24"/>
        </w:rPr>
      </w:pPr>
    </w:p>
    <w:p w:rsidR="00D44C8D" w:rsidRPr="004033E5" w:rsidRDefault="00D44C8D" w:rsidP="002D33A3">
      <w:pPr>
        <w:pStyle w:val="Quick1"/>
        <w:widowControl/>
        <w:numPr>
          <w:ilvl w:val="0"/>
          <w:numId w:val="25"/>
        </w:numPr>
        <w:tabs>
          <w:tab w:val="left" w:pos="-1440"/>
          <w:tab w:val="num" w:pos="720"/>
        </w:tabs>
        <w:ind w:left="2160"/>
        <w:rPr>
          <w:rFonts w:ascii="Garamond" w:hAnsi="Garamond"/>
          <w:sz w:val="24"/>
          <w:u w:val="single"/>
        </w:rPr>
      </w:pPr>
      <w:r w:rsidRPr="004033E5">
        <w:rPr>
          <w:rFonts w:ascii="Garamond" w:hAnsi="Garamond"/>
          <w:sz w:val="24"/>
          <w:u w:val="single"/>
        </w:rPr>
        <w:t>Students who commit violent acts other t</w:t>
      </w:r>
      <w:r w:rsidR="00E90170" w:rsidRPr="004033E5">
        <w:rPr>
          <w:rFonts w:ascii="Garamond" w:hAnsi="Garamond"/>
          <w:sz w:val="24"/>
          <w:u w:val="single"/>
        </w:rPr>
        <w:t>han bringing a weapon to school</w:t>
      </w:r>
    </w:p>
    <w:p w:rsidR="00D44C8D" w:rsidRPr="004033E5" w:rsidRDefault="00D44C8D" w:rsidP="00A4591E">
      <w:pPr>
        <w:widowControl/>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 xml:space="preserve">Any student, other than a student with a disability, who is found to have committed a violent act other than bringing a weapon onto school property, shall be subject to suspension from school for at least five days.  If the proposed penalty is </w:t>
      </w:r>
      <w:r w:rsidR="00195549" w:rsidRPr="004033E5">
        <w:rPr>
          <w:rFonts w:ascii="Garamond" w:hAnsi="Garamond"/>
          <w:sz w:val="24"/>
        </w:rPr>
        <w:t>the minimum five-day suspension</w:t>
      </w:r>
      <w:r w:rsidRPr="004033E5">
        <w:rPr>
          <w:rFonts w:ascii="Garamond" w:hAnsi="Garamond"/>
          <w:sz w:val="24"/>
        </w:rPr>
        <w:t>, the student and the student’s parents will be given the same notice and opportunity for an informal conference given to all students subject to a short term suspension.  If the proposed penalty exceeds the minimum five-day suspension, the student and the student’s parent will be given the same notice and opportunity for a hearing given to all students subject to a long-term suspension.  The superintendent has the authority to modify the minimum five-day suspension on a case-by-case basis.  In deciding whether to modify the penalty, the superintendent may consider the same factors considered in modifying a one-year suspension for possessing a weapon.</w:t>
      </w:r>
    </w:p>
    <w:p w:rsidR="00D44C8D" w:rsidRPr="004033E5" w:rsidRDefault="00D44C8D" w:rsidP="00A4591E">
      <w:pPr>
        <w:widowControl/>
        <w:rPr>
          <w:rFonts w:ascii="Garamond" w:hAnsi="Garamond"/>
          <w:sz w:val="24"/>
        </w:rPr>
      </w:pPr>
    </w:p>
    <w:p w:rsidR="00D44C8D" w:rsidRPr="004033E5" w:rsidRDefault="00D44C8D" w:rsidP="002D33A3">
      <w:pPr>
        <w:pStyle w:val="Quick1"/>
        <w:widowControl/>
        <w:numPr>
          <w:ilvl w:val="0"/>
          <w:numId w:val="25"/>
        </w:numPr>
        <w:tabs>
          <w:tab w:val="left" w:pos="-1440"/>
          <w:tab w:val="num" w:pos="720"/>
        </w:tabs>
        <w:ind w:left="2160"/>
        <w:rPr>
          <w:rFonts w:ascii="Garamond" w:hAnsi="Garamond"/>
          <w:sz w:val="24"/>
          <w:u w:val="single"/>
        </w:rPr>
      </w:pPr>
      <w:r w:rsidRPr="004033E5">
        <w:rPr>
          <w:rFonts w:ascii="Garamond" w:hAnsi="Garamond"/>
          <w:sz w:val="24"/>
          <w:u w:val="single"/>
        </w:rPr>
        <w:t>Students who are repeatedly substantially disruptive of the educational process or rep</w:t>
      </w:r>
      <w:r w:rsidR="00195549" w:rsidRPr="004033E5">
        <w:rPr>
          <w:rFonts w:ascii="Garamond" w:hAnsi="Garamond"/>
          <w:sz w:val="24"/>
          <w:u w:val="single"/>
        </w:rPr>
        <w:t>eatedly substantially interfere</w:t>
      </w:r>
      <w:r w:rsidRPr="004033E5">
        <w:rPr>
          <w:rFonts w:ascii="Garamond" w:hAnsi="Garamond"/>
          <w:sz w:val="24"/>
          <w:u w:val="single"/>
        </w:rPr>
        <w:t xml:space="preserve"> with the teacher</w:t>
      </w:r>
      <w:r w:rsidR="00E90170" w:rsidRPr="004033E5">
        <w:rPr>
          <w:rFonts w:ascii="Garamond" w:hAnsi="Garamond"/>
          <w:sz w:val="24"/>
          <w:u w:val="single"/>
        </w:rPr>
        <w:t>’s authority over the classroom</w:t>
      </w:r>
    </w:p>
    <w:p w:rsidR="00D44C8D" w:rsidRPr="004033E5" w:rsidRDefault="00D44C8D" w:rsidP="00A4591E">
      <w:pPr>
        <w:widowControl/>
        <w:rPr>
          <w:rFonts w:ascii="Garamond" w:hAnsi="Garamond"/>
          <w:sz w:val="24"/>
        </w:rPr>
      </w:pPr>
    </w:p>
    <w:p w:rsidR="00D44C8D" w:rsidRPr="004033E5" w:rsidRDefault="00D44C8D" w:rsidP="00A4591E">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A4591E">
      <w:pPr>
        <w:widowControl/>
        <w:ind w:left="2160"/>
        <w:rPr>
          <w:rFonts w:ascii="Garamond" w:hAnsi="Garamond"/>
          <w:sz w:val="24"/>
        </w:rPr>
      </w:pPr>
      <w:r w:rsidRPr="004033E5">
        <w:rPr>
          <w:rFonts w:ascii="Garamond" w:hAnsi="Garamond"/>
          <w:sz w:val="24"/>
        </w:rPr>
        <w:lastRenderedPageBreak/>
        <w:t>Any student, other than a student with a disability, who repeatedly is substantially disruptive of the educational process or substantially interferes with the teacher’s authority over the classroom</w:t>
      </w:r>
      <w:r w:rsidR="00195549" w:rsidRPr="004033E5">
        <w:rPr>
          <w:rFonts w:ascii="Garamond" w:hAnsi="Garamond"/>
          <w:sz w:val="24"/>
        </w:rPr>
        <w:t>,</w:t>
      </w:r>
      <w:r w:rsidRPr="004033E5">
        <w:rPr>
          <w:rFonts w:ascii="Garamond" w:hAnsi="Garamond"/>
          <w:sz w:val="24"/>
        </w:rPr>
        <w:t xml:space="preserve"> will be suspended from school for at least five days.  For p</w:t>
      </w:r>
      <w:r w:rsidR="00195549" w:rsidRPr="004033E5">
        <w:rPr>
          <w:rFonts w:ascii="Garamond" w:hAnsi="Garamond"/>
          <w:sz w:val="24"/>
        </w:rPr>
        <w:t>urposes of this code of conduct</w:t>
      </w:r>
      <w:r w:rsidRPr="004033E5">
        <w:rPr>
          <w:rFonts w:ascii="Garamond" w:hAnsi="Garamond"/>
          <w:sz w:val="24"/>
        </w:rPr>
        <w:t xml:space="preserve">, “repeatedly is substantially disruptive” means engaging in conduct that results in the student being removed from the classroom by teacher(s) pursuant to Education Law §3214(3-a) and this code on four or more occasions during a </w:t>
      </w:r>
      <w:r w:rsidRPr="004033E5">
        <w:rPr>
          <w:rFonts w:ascii="Garamond" w:hAnsi="Garamond"/>
          <w:sz w:val="24"/>
        </w:rPr>
        <w:lastRenderedPageBreak/>
        <w:t>semester, or three or more occasions during a trimester.  If the proposed penalty is the minimum five-day suspension, the student and the student’s parent will be given the same notice and opportunity for an informal conference given to all students subject to a short-term suspension.  If the proposed penalty exceeds the minimum five day suspension, the student and the student’s parent will be given the same notice an</w:t>
      </w:r>
      <w:r w:rsidR="00195549" w:rsidRPr="004033E5">
        <w:rPr>
          <w:rFonts w:ascii="Garamond" w:hAnsi="Garamond"/>
          <w:sz w:val="24"/>
        </w:rPr>
        <w:t xml:space="preserve">d opportunity for a conference </w:t>
      </w:r>
      <w:r w:rsidRPr="004033E5">
        <w:rPr>
          <w:rFonts w:ascii="Garamond" w:hAnsi="Garamond"/>
          <w:sz w:val="24"/>
        </w:rPr>
        <w:t>given to all students subject to a long-term suspension.  The superintendent has the authority to modify the minimum five-day suspension on a case-by-case basis.  In deciding whether to modify the penalty, the superintendent may consider the same factors considered in modifying a one-year suspension for possessing a weapon.</w:t>
      </w:r>
    </w:p>
    <w:p w:rsidR="00E90170" w:rsidRPr="004033E5" w:rsidRDefault="00E90170" w:rsidP="00A4591E">
      <w:pPr>
        <w:widowControl/>
        <w:rPr>
          <w:rFonts w:ascii="Garamond" w:hAnsi="Garamond"/>
          <w:sz w:val="24"/>
        </w:rPr>
      </w:pPr>
    </w:p>
    <w:p w:rsidR="002E5C56" w:rsidRPr="004033E5" w:rsidRDefault="00D44C8D" w:rsidP="00A4591E">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D.</w:t>
      </w:r>
      <w:r w:rsidRPr="004033E5">
        <w:rPr>
          <w:rFonts w:ascii="Garamond" w:hAnsi="Garamond"/>
          <w:b/>
          <w:bCs/>
          <w:sz w:val="24"/>
        </w:rPr>
        <w:tab/>
        <w:t>Referrals</w:t>
      </w:r>
    </w:p>
    <w:p w:rsidR="002E5C56" w:rsidRPr="004033E5" w:rsidRDefault="002E5C56" w:rsidP="00A4591E">
      <w:pPr>
        <w:pStyle w:val="QuickA"/>
        <w:widowControl/>
        <w:numPr>
          <w:ilvl w:val="0"/>
          <w:numId w:val="0"/>
        </w:numPr>
        <w:tabs>
          <w:tab w:val="left" w:pos="-1440"/>
        </w:tabs>
        <w:ind w:left="720"/>
        <w:rPr>
          <w:rFonts w:ascii="Garamond" w:hAnsi="Garamond"/>
          <w:b/>
          <w:bCs/>
          <w:sz w:val="24"/>
        </w:rPr>
      </w:pPr>
    </w:p>
    <w:p w:rsidR="00D44C8D" w:rsidRPr="004033E5" w:rsidRDefault="002E5C56" w:rsidP="00A4591E">
      <w:pPr>
        <w:pStyle w:val="QuickA"/>
        <w:widowControl/>
        <w:numPr>
          <w:ilvl w:val="0"/>
          <w:numId w:val="0"/>
        </w:numPr>
        <w:tabs>
          <w:tab w:val="left" w:pos="-1440"/>
        </w:tabs>
        <w:ind w:left="720"/>
        <w:rPr>
          <w:rFonts w:ascii="Garamond" w:hAnsi="Garamond"/>
          <w:sz w:val="24"/>
        </w:rPr>
      </w:pPr>
      <w:r w:rsidRPr="004033E5">
        <w:rPr>
          <w:rFonts w:ascii="Garamond" w:hAnsi="Garamond"/>
          <w:b/>
          <w:bCs/>
          <w:sz w:val="24"/>
        </w:rPr>
        <w:tab/>
      </w:r>
      <w:r w:rsidRPr="004033E5">
        <w:rPr>
          <w:rFonts w:ascii="Garamond" w:hAnsi="Garamond"/>
          <w:bCs/>
          <w:sz w:val="24"/>
        </w:rPr>
        <w:t>The building principal or superintendent may, at their discretion, refer students for follow-up evaluation, intervention or actions by law enforcement or probation.</w:t>
      </w:r>
    </w:p>
    <w:p w:rsidR="00D44C8D" w:rsidRPr="004033E5" w:rsidRDefault="00D44C8D" w:rsidP="00A4591E">
      <w:pPr>
        <w:widowControl/>
        <w:ind w:left="720"/>
        <w:rPr>
          <w:rFonts w:ascii="Garamond" w:hAnsi="Garamond"/>
          <w:sz w:val="24"/>
        </w:rPr>
      </w:pPr>
    </w:p>
    <w:p w:rsidR="00A4591E" w:rsidRPr="004033E5" w:rsidRDefault="00D44C8D" w:rsidP="002D33A3">
      <w:pPr>
        <w:pStyle w:val="Quick1"/>
        <w:widowControl/>
        <w:numPr>
          <w:ilvl w:val="0"/>
          <w:numId w:val="26"/>
        </w:numPr>
        <w:tabs>
          <w:tab w:val="left" w:pos="-1440"/>
          <w:tab w:val="num" w:pos="720"/>
        </w:tabs>
        <w:ind w:left="2160"/>
        <w:rPr>
          <w:rFonts w:ascii="Garamond" w:hAnsi="Garamond"/>
          <w:sz w:val="24"/>
          <w:u w:val="single"/>
        </w:rPr>
      </w:pPr>
      <w:r w:rsidRPr="004033E5">
        <w:rPr>
          <w:rFonts w:ascii="Garamond" w:hAnsi="Garamond"/>
          <w:sz w:val="24"/>
          <w:u w:val="single"/>
        </w:rPr>
        <w:t>Counseling</w:t>
      </w:r>
    </w:p>
    <w:p w:rsidR="00A4591E" w:rsidRPr="004033E5" w:rsidRDefault="00A4591E" w:rsidP="00A4591E">
      <w:pPr>
        <w:pStyle w:val="Quick1"/>
        <w:widowControl/>
        <w:numPr>
          <w:ilvl w:val="0"/>
          <w:numId w:val="0"/>
        </w:numPr>
        <w:tabs>
          <w:tab w:val="left" w:pos="-1440"/>
        </w:tabs>
        <w:ind w:left="1440"/>
        <w:rPr>
          <w:rFonts w:ascii="Garamond" w:hAnsi="Garamond"/>
          <w:sz w:val="24"/>
        </w:rPr>
      </w:pPr>
    </w:p>
    <w:p w:rsidR="00D44C8D" w:rsidRPr="004033E5" w:rsidRDefault="00A4591E" w:rsidP="00A4591E">
      <w:pPr>
        <w:pStyle w:val="Quick1"/>
        <w:widowControl/>
        <w:numPr>
          <w:ilvl w:val="0"/>
          <w:numId w:val="0"/>
        </w:numPr>
        <w:tabs>
          <w:tab w:val="left" w:pos="-1440"/>
          <w:tab w:val="num" w:pos="1440"/>
        </w:tabs>
        <w:ind w:left="1440"/>
        <w:rPr>
          <w:rFonts w:ascii="Garamond" w:hAnsi="Garamond"/>
          <w:sz w:val="24"/>
        </w:rPr>
      </w:pPr>
      <w:r w:rsidRPr="004033E5">
        <w:rPr>
          <w:rFonts w:ascii="Garamond" w:hAnsi="Garamond"/>
          <w:sz w:val="24"/>
        </w:rPr>
        <w:tab/>
      </w:r>
      <w:r w:rsidR="00D44C8D" w:rsidRPr="004033E5">
        <w:rPr>
          <w:rFonts w:ascii="Garamond" w:hAnsi="Garamond"/>
          <w:sz w:val="24"/>
        </w:rPr>
        <w:t>The Guidance Office shall handle all refe</w:t>
      </w:r>
      <w:r w:rsidR="00FF219B" w:rsidRPr="004033E5">
        <w:rPr>
          <w:rFonts w:ascii="Garamond" w:hAnsi="Garamond"/>
          <w:sz w:val="24"/>
        </w:rPr>
        <w:t xml:space="preserve">rrals of students to in-school </w:t>
      </w:r>
      <w:r w:rsidR="00FF219B" w:rsidRPr="004033E5">
        <w:rPr>
          <w:rFonts w:ascii="Garamond" w:hAnsi="Garamond"/>
          <w:sz w:val="24"/>
        </w:rPr>
        <w:tab/>
        <w:t>counseling or appropriate human service agencies.</w:t>
      </w:r>
    </w:p>
    <w:p w:rsidR="00D44C8D" w:rsidRPr="004033E5" w:rsidRDefault="00D44C8D" w:rsidP="00A4591E">
      <w:pPr>
        <w:widowControl/>
        <w:rPr>
          <w:rFonts w:ascii="Garamond" w:hAnsi="Garamond"/>
          <w:sz w:val="24"/>
        </w:rPr>
      </w:pPr>
    </w:p>
    <w:p w:rsidR="00A4591E" w:rsidRPr="004033E5" w:rsidRDefault="00D44C8D" w:rsidP="002D33A3">
      <w:pPr>
        <w:pStyle w:val="Quick1"/>
        <w:widowControl/>
        <w:numPr>
          <w:ilvl w:val="0"/>
          <w:numId w:val="26"/>
        </w:numPr>
        <w:tabs>
          <w:tab w:val="left" w:pos="-1440"/>
          <w:tab w:val="num" w:pos="720"/>
        </w:tabs>
        <w:ind w:left="2160"/>
        <w:rPr>
          <w:rFonts w:ascii="Garamond" w:hAnsi="Garamond"/>
          <w:sz w:val="24"/>
          <w:u w:val="single"/>
        </w:rPr>
      </w:pPr>
      <w:r w:rsidRPr="004033E5">
        <w:rPr>
          <w:rFonts w:ascii="Garamond" w:hAnsi="Garamond"/>
          <w:sz w:val="24"/>
          <w:u w:val="single"/>
        </w:rPr>
        <w:t>PINS Petitions</w:t>
      </w:r>
    </w:p>
    <w:p w:rsidR="00D44C8D" w:rsidRPr="004033E5" w:rsidRDefault="00D44C8D" w:rsidP="00A4591E">
      <w:pPr>
        <w:pStyle w:val="Quick1"/>
        <w:widowControl/>
        <w:numPr>
          <w:ilvl w:val="0"/>
          <w:numId w:val="0"/>
        </w:numPr>
        <w:tabs>
          <w:tab w:val="left" w:pos="-1440"/>
        </w:tabs>
        <w:ind w:left="1440"/>
        <w:rPr>
          <w:rFonts w:ascii="Garamond" w:hAnsi="Garamond"/>
          <w:sz w:val="24"/>
        </w:rPr>
      </w:pPr>
    </w:p>
    <w:p w:rsidR="00D44C8D" w:rsidRPr="004033E5" w:rsidRDefault="00D44C8D" w:rsidP="00A4591E">
      <w:pPr>
        <w:widowControl/>
        <w:ind w:left="2160"/>
        <w:rPr>
          <w:rFonts w:ascii="Garamond" w:hAnsi="Garamond"/>
          <w:sz w:val="24"/>
        </w:rPr>
      </w:pPr>
      <w:r w:rsidRPr="004033E5">
        <w:rPr>
          <w:rFonts w:ascii="Garamond" w:hAnsi="Garamond"/>
          <w:sz w:val="24"/>
        </w:rPr>
        <w:t>The district may file a PINS (person in need of supervision) petition in Family Court on any student under the age of 18 who demonstrates that he or she requires supervision and treatment by:</w:t>
      </w:r>
    </w:p>
    <w:p w:rsidR="00D44C8D" w:rsidRPr="004033E5" w:rsidRDefault="00D44C8D" w:rsidP="00A4591E">
      <w:pPr>
        <w:widowControl/>
        <w:rPr>
          <w:rFonts w:ascii="Garamond" w:hAnsi="Garamond"/>
          <w:sz w:val="24"/>
        </w:rPr>
      </w:pPr>
    </w:p>
    <w:p w:rsidR="00D44C8D" w:rsidRPr="004033E5" w:rsidRDefault="00AA2EFF" w:rsidP="0046074E">
      <w:pPr>
        <w:pStyle w:val="Quicka0"/>
        <w:widowControl/>
        <w:numPr>
          <w:ilvl w:val="0"/>
          <w:numId w:val="0"/>
        </w:numPr>
        <w:tabs>
          <w:tab w:val="left" w:pos="-1440"/>
          <w:tab w:val="left" w:pos="2250"/>
        </w:tabs>
        <w:ind w:left="2880" w:hanging="720"/>
        <w:rPr>
          <w:rFonts w:ascii="Garamond" w:hAnsi="Garamond"/>
          <w:sz w:val="24"/>
        </w:rPr>
      </w:pPr>
      <w:r w:rsidRPr="004033E5">
        <w:rPr>
          <w:rFonts w:ascii="Garamond" w:hAnsi="Garamond"/>
          <w:sz w:val="24"/>
        </w:rPr>
        <w:t>a.</w:t>
      </w:r>
      <w:r w:rsidR="00D44C8D" w:rsidRPr="004033E5">
        <w:rPr>
          <w:rFonts w:ascii="Garamond" w:hAnsi="Garamond"/>
          <w:sz w:val="24"/>
        </w:rPr>
        <w:tab/>
        <w:t xml:space="preserve">Being habitually </w:t>
      </w:r>
      <w:proofErr w:type="gramStart"/>
      <w:r w:rsidR="00D44C8D" w:rsidRPr="004033E5">
        <w:rPr>
          <w:rFonts w:ascii="Garamond" w:hAnsi="Garamond"/>
          <w:sz w:val="24"/>
        </w:rPr>
        <w:t>truant</w:t>
      </w:r>
      <w:proofErr w:type="gramEnd"/>
      <w:r w:rsidR="00D44C8D" w:rsidRPr="004033E5">
        <w:rPr>
          <w:rFonts w:ascii="Garamond" w:hAnsi="Garamond"/>
          <w:sz w:val="24"/>
        </w:rPr>
        <w:t xml:space="preserve"> and not attending school as required by part one of Article 65 of the Education Law.</w:t>
      </w:r>
    </w:p>
    <w:p w:rsidR="00D44C8D" w:rsidRPr="004033E5" w:rsidRDefault="00AA2EFF" w:rsidP="00A4591E">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b.</w:t>
      </w:r>
      <w:r w:rsidR="00D44C8D" w:rsidRPr="004033E5">
        <w:rPr>
          <w:rFonts w:ascii="Garamond" w:hAnsi="Garamond"/>
          <w:sz w:val="24"/>
        </w:rPr>
        <w:tab/>
        <w:t>Engaging in an ongoing</w:t>
      </w:r>
      <w:r w:rsidR="00C8533B" w:rsidRPr="004033E5">
        <w:rPr>
          <w:rFonts w:ascii="Garamond" w:hAnsi="Garamond"/>
          <w:sz w:val="24"/>
        </w:rPr>
        <w:t xml:space="preserve"> or continual course of conduct, </w:t>
      </w:r>
      <w:r w:rsidR="00D44C8D" w:rsidRPr="004033E5">
        <w:rPr>
          <w:rFonts w:ascii="Garamond" w:hAnsi="Garamond"/>
          <w:sz w:val="24"/>
        </w:rPr>
        <w:t>which makes the student ungovernable, or habitually disobedient and beyond the lawful control of the school.</w:t>
      </w:r>
    </w:p>
    <w:p w:rsidR="00D44C8D" w:rsidRPr="004033E5" w:rsidRDefault="00AA2EFF" w:rsidP="00A4591E">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c.</w:t>
      </w:r>
      <w:r w:rsidR="00D44C8D" w:rsidRPr="004033E5">
        <w:rPr>
          <w:rFonts w:ascii="Garamond" w:hAnsi="Garamond"/>
          <w:sz w:val="24"/>
        </w:rPr>
        <w:tab/>
        <w:t>Knowingly and unlawfully possesses marijuana in violation of Penal Law §221.05.  A single violation of §221.05 will be a sufficient basis for filing a PINS petition.</w:t>
      </w:r>
    </w:p>
    <w:p w:rsidR="00D44C8D" w:rsidRPr="004033E5" w:rsidRDefault="00D44C8D" w:rsidP="00A4591E">
      <w:pPr>
        <w:widowControl/>
        <w:ind w:firstLine="2160"/>
        <w:rPr>
          <w:rFonts w:ascii="Garamond" w:hAnsi="Garamond"/>
          <w:sz w:val="24"/>
        </w:rPr>
      </w:pPr>
    </w:p>
    <w:p w:rsidR="00D44C8D" w:rsidRPr="004033E5" w:rsidRDefault="00D44C8D" w:rsidP="002D33A3">
      <w:pPr>
        <w:pStyle w:val="Quick1"/>
        <w:widowControl/>
        <w:numPr>
          <w:ilvl w:val="0"/>
          <w:numId w:val="26"/>
        </w:numPr>
        <w:tabs>
          <w:tab w:val="left" w:pos="-1440"/>
          <w:tab w:val="num" w:pos="720"/>
        </w:tabs>
        <w:ind w:left="2160"/>
        <w:rPr>
          <w:rFonts w:ascii="Garamond" w:hAnsi="Garamond"/>
          <w:sz w:val="24"/>
        </w:rPr>
      </w:pPr>
      <w:r w:rsidRPr="004033E5">
        <w:rPr>
          <w:rFonts w:ascii="Garamond" w:hAnsi="Garamond"/>
          <w:sz w:val="24"/>
        </w:rPr>
        <w:t>Juvenile Delinquents and Juvenile Offenders</w:t>
      </w:r>
    </w:p>
    <w:p w:rsidR="00D44C8D" w:rsidRPr="004033E5" w:rsidRDefault="00D44C8D" w:rsidP="00A4591E">
      <w:pPr>
        <w:widowControl/>
        <w:ind w:left="2160"/>
        <w:rPr>
          <w:rFonts w:ascii="Garamond" w:hAnsi="Garamond"/>
          <w:sz w:val="24"/>
        </w:rPr>
      </w:pPr>
      <w:r w:rsidRPr="004033E5">
        <w:rPr>
          <w:rFonts w:ascii="Garamond" w:hAnsi="Garamond"/>
          <w:sz w:val="24"/>
        </w:rPr>
        <w:t>The superintendent is required to refer the following students to the County Attorney for a juvenile delinquency proceeding before the Family Court.</w:t>
      </w:r>
    </w:p>
    <w:p w:rsidR="00D44C8D" w:rsidRPr="004033E5" w:rsidRDefault="00D44C8D" w:rsidP="00A4591E">
      <w:pPr>
        <w:widowControl/>
        <w:rPr>
          <w:rFonts w:ascii="Garamond" w:hAnsi="Garamond"/>
          <w:sz w:val="24"/>
        </w:rPr>
      </w:pPr>
    </w:p>
    <w:p w:rsidR="00D44C8D" w:rsidRPr="004033E5" w:rsidRDefault="00AA2EFF" w:rsidP="00A4591E">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a.</w:t>
      </w:r>
      <w:r w:rsidR="00D44C8D" w:rsidRPr="004033E5">
        <w:rPr>
          <w:rFonts w:ascii="Garamond" w:hAnsi="Garamond"/>
          <w:sz w:val="24"/>
        </w:rPr>
        <w:tab/>
        <w:t>Any student under the age of 16 who is found to have brought a weapon to school, or</w:t>
      </w:r>
    </w:p>
    <w:p w:rsidR="00FF219B" w:rsidRPr="004033E5" w:rsidRDefault="00AA2EFF" w:rsidP="00FF219B">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b.</w:t>
      </w:r>
      <w:r w:rsidR="00D44C8D" w:rsidRPr="004033E5">
        <w:rPr>
          <w:rFonts w:ascii="Garamond" w:hAnsi="Garamond"/>
          <w:sz w:val="24"/>
        </w:rPr>
        <w:tab/>
        <w:t>Any student 14 or 15 years old who qualifies for juvenile offender status under the Crimin</w:t>
      </w:r>
      <w:r w:rsidR="00FF219B" w:rsidRPr="004033E5">
        <w:rPr>
          <w:rFonts w:ascii="Garamond" w:hAnsi="Garamond"/>
          <w:sz w:val="24"/>
        </w:rPr>
        <w:t>al Procedure Law §1.20 (42).</w:t>
      </w:r>
    </w:p>
    <w:p w:rsidR="00FF219B" w:rsidRPr="004033E5" w:rsidRDefault="00FF219B" w:rsidP="00FF219B">
      <w:pPr>
        <w:pStyle w:val="Quicka0"/>
        <w:widowControl/>
        <w:numPr>
          <w:ilvl w:val="0"/>
          <w:numId w:val="0"/>
        </w:numPr>
        <w:tabs>
          <w:tab w:val="left" w:pos="-1440"/>
        </w:tabs>
        <w:ind w:left="2880" w:hanging="720"/>
        <w:rPr>
          <w:rFonts w:ascii="Garamond" w:hAnsi="Garamond"/>
          <w:sz w:val="24"/>
        </w:rPr>
      </w:pPr>
    </w:p>
    <w:p w:rsidR="00D44C8D" w:rsidRPr="004033E5" w:rsidRDefault="00D44C8D" w:rsidP="00FF219B">
      <w:pPr>
        <w:pStyle w:val="Quicka0"/>
        <w:widowControl/>
        <w:numPr>
          <w:ilvl w:val="0"/>
          <w:numId w:val="0"/>
        </w:numPr>
        <w:tabs>
          <w:tab w:val="left" w:pos="-1440"/>
        </w:tabs>
        <w:ind w:left="2880" w:hanging="72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FF219B" w:rsidP="00FF219B">
      <w:pPr>
        <w:widowControl/>
        <w:ind w:left="1440"/>
        <w:rPr>
          <w:rFonts w:ascii="Garamond" w:hAnsi="Garamond"/>
          <w:sz w:val="24"/>
        </w:rPr>
      </w:pPr>
      <w:r w:rsidRPr="004033E5">
        <w:rPr>
          <w:rFonts w:ascii="Garamond" w:hAnsi="Garamond"/>
          <w:sz w:val="24"/>
        </w:rPr>
        <w:lastRenderedPageBreak/>
        <w:t xml:space="preserve">4.  </w:t>
      </w:r>
      <w:r w:rsidRPr="004033E5">
        <w:rPr>
          <w:rFonts w:ascii="Garamond" w:hAnsi="Garamond"/>
          <w:sz w:val="24"/>
        </w:rPr>
        <w:tab/>
      </w:r>
      <w:r w:rsidR="00D44C8D" w:rsidRPr="004033E5">
        <w:rPr>
          <w:rFonts w:ascii="Garamond" w:hAnsi="Garamond"/>
          <w:sz w:val="24"/>
        </w:rPr>
        <w:t xml:space="preserve">The superintendent is required to refer </w:t>
      </w:r>
      <w:r w:rsidR="002E23BC" w:rsidRPr="004033E5">
        <w:rPr>
          <w:rFonts w:ascii="Garamond" w:hAnsi="Garamond"/>
          <w:sz w:val="24"/>
        </w:rPr>
        <w:t>student’s</w:t>
      </w:r>
      <w:r w:rsidR="00D44C8D" w:rsidRPr="004033E5">
        <w:rPr>
          <w:rFonts w:ascii="Garamond" w:hAnsi="Garamond"/>
          <w:sz w:val="24"/>
        </w:rPr>
        <w:t xml:space="preserve"> age 16 and older or any </w:t>
      </w:r>
      <w:r w:rsidRPr="004033E5">
        <w:rPr>
          <w:rFonts w:ascii="Garamond" w:hAnsi="Garamond"/>
          <w:sz w:val="24"/>
        </w:rPr>
        <w:tab/>
      </w:r>
      <w:r w:rsidR="00D44C8D" w:rsidRPr="004033E5">
        <w:rPr>
          <w:rFonts w:ascii="Garamond" w:hAnsi="Garamond"/>
          <w:sz w:val="24"/>
        </w:rPr>
        <w:t xml:space="preserve">student 14 or 15 years old who qualifies for juvenile offender status to the </w:t>
      </w:r>
      <w:r w:rsidRPr="004033E5">
        <w:rPr>
          <w:rFonts w:ascii="Garamond" w:hAnsi="Garamond"/>
          <w:sz w:val="24"/>
        </w:rPr>
        <w:tab/>
      </w:r>
      <w:r w:rsidR="00D44C8D" w:rsidRPr="004033E5">
        <w:rPr>
          <w:rFonts w:ascii="Garamond" w:hAnsi="Garamond"/>
          <w:sz w:val="24"/>
        </w:rPr>
        <w:t>appropriate law enforcement authorities.</w:t>
      </w:r>
    </w:p>
    <w:p w:rsidR="00D44C8D" w:rsidRDefault="00D44C8D" w:rsidP="00A4591E">
      <w:pPr>
        <w:widowControl/>
        <w:rPr>
          <w:rFonts w:ascii="Garamond" w:hAnsi="Garamond"/>
          <w:sz w:val="24"/>
        </w:rPr>
      </w:pPr>
    </w:p>
    <w:p w:rsidR="00BA3B8C" w:rsidRPr="004033E5" w:rsidRDefault="00BA3B8C" w:rsidP="00A4591E">
      <w:pPr>
        <w:widowControl/>
        <w:rPr>
          <w:rFonts w:ascii="Garamond" w:hAnsi="Garamond"/>
          <w:sz w:val="24"/>
        </w:rPr>
      </w:pPr>
    </w:p>
    <w:p w:rsidR="00D44C8D" w:rsidRPr="004033E5" w:rsidRDefault="00D44C8D" w:rsidP="00565027">
      <w:pPr>
        <w:widowControl/>
        <w:tabs>
          <w:tab w:val="left" w:pos="-1440"/>
        </w:tabs>
        <w:ind w:left="720" w:hanging="720"/>
        <w:rPr>
          <w:rFonts w:ascii="Garamond" w:hAnsi="Garamond"/>
          <w:sz w:val="24"/>
        </w:rPr>
      </w:pPr>
      <w:r w:rsidRPr="004033E5">
        <w:rPr>
          <w:rFonts w:ascii="Garamond" w:hAnsi="Garamond"/>
          <w:b/>
          <w:bCs/>
          <w:sz w:val="28"/>
          <w:szCs w:val="28"/>
        </w:rPr>
        <w:lastRenderedPageBreak/>
        <w:t>IX.</w:t>
      </w:r>
      <w:r w:rsidRPr="004033E5">
        <w:rPr>
          <w:rFonts w:ascii="Garamond" w:hAnsi="Garamond"/>
          <w:b/>
          <w:bCs/>
          <w:sz w:val="28"/>
          <w:szCs w:val="28"/>
        </w:rPr>
        <w:tab/>
        <w:t>Alternative Instruction</w:t>
      </w:r>
    </w:p>
    <w:p w:rsidR="00D44C8D" w:rsidRPr="004033E5" w:rsidRDefault="00D44C8D" w:rsidP="00A4591E">
      <w:pPr>
        <w:widowControl/>
        <w:rPr>
          <w:rFonts w:ascii="Garamond" w:hAnsi="Garamond"/>
          <w:sz w:val="24"/>
        </w:rPr>
      </w:pPr>
    </w:p>
    <w:p w:rsidR="001D2C44"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When a student of any age is removed from class by a tea</w:t>
      </w:r>
      <w:r w:rsidRPr="004033E5">
        <w:rPr>
          <w:rFonts w:ascii="Garamond" w:hAnsi="Garamond"/>
          <w:sz w:val="24"/>
        </w:rPr>
        <w:t>cher or a student of compulsory</w:t>
      </w:r>
    </w:p>
    <w:p w:rsidR="00D44C8D" w:rsidRPr="004033E5" w:rsidRDefault="00D44C8D" w:rsidP="001D2C44">
      <w:pPr>
        <w:widowControl/>
        <w:rPr>
          <w:rFonts w:ascii="Garamond" w:hAnsi="Garamond"/>
          <w:sz w:val="24"/>
        </w:rPr>
      </w:pPr>
      <w:proofErr w:type="gramStart"/>
      <w:r w:rsidRPr="004033E5">
        <w:rPr>
          <w:rFonts w:ascii="Garamond" w:hAnsi="Garamond"/>
          <w:sz w:val="24"/>
        </w:rPr>
        <w:t>attendance</w:t>
      </w:r>
      <w:proofErr w:type="gramEnd"/>
      <w:r w:rsidRPr="004033E5">
        <w:rPr>
          <w:rFonts w:ascii="Garamond" w:hAnsi="Garamond"/>
          <w:sz w:val="24"/>
        </w:rPr>
        <w:t xml:space="preserve"> age is suspended from school pursuant to Education Law §3214, the district will take immediate steps to provide alternative means of instruction for the student.</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rPr>
          <w:rFonts w:ascii="Garamond" w:hAnsi="Garamond"/>
          <w:b/>
          <w:bCs/>
          <w:sz w:val="28"/>
        </w:rPr>
      </w:pPr>
      <w:r w:rsidRPr="004033E5">
        <w:rPr>
          <w:rFonts w:ascii="Garamond" w:hAnsi="Garamond"/>
          <w:b/>
          <w:bCs/>
          <w:sz w:val="28"/>
        </w:rPr>
        <w:t>X.</w:t>
      </w:r>
      <w:r w:rsidRPr="004033E5">
        <w:rPr>
          <w:rFonts w:ascii="Garamond" w:hAnsi="Garamond"/>
          <w:b/>
          <w:bCs/>
          <w:sz w:val="28"/>
        </w:rPr>
        <w:tab/>
        <w:t>Discipline of Students with Disabilities</w:t>
      </w:r>
    </w:p>
    <w:p w:rsidR="00D44C8D" w:rsidRPr="004033E5" w:rsidRDefault="00D44C8D" w:rsidP="00D44C8D">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 xml:space="preserve">The </w:t>
      </w:r>
      <w:r w:rsidR="00A4591E" w:rsidRPr="004033E5">
        <w:rPr>
          <w:rFonts w:ascii="Garamond" w:hAnsi="Garamond"/>
          <w:sz w:val="24"/>
        </w:rPr>
        <w:t>board</w:t>
      </w:r>
      <w:r w:rsidR="00C8533B" w:rsidRPr="004033E5">
        <w:rPr>
          <w:rFonts w:ascii="Garamond" w:hAnsi="Garamond"/>
          <w:sz w:val="24"/>
        </w:rPr>
        <w:t xml:space="preserve"> </w:t>
      </w:r>
      <w:r w:rsidR="00D44C8D" w:rsidRPr="004033E5">
        <w:rPr>
          <w:rFonts w:ascii="Garamond" w:hAnsi="Garamond"/>
          <w:sz w:val="24"/>
        </w:rPr>
        <w:t xml:space="preserve">recognizes that it may be necessary to suspend, remove or otherwise discipline students with disabilities to address disruptive or problem behavior.  The </w:t>
      </w:r>
      <w:r w:rsidR="00A4591E" w:rsidRPr="004033E5">
        <w:rPr>
          <w:rFonts w:ascii="Garamond" w:hAnsi="Garamond"/>
          <w:sz w:val="24"/>
        </w:rPr>
        <w:t xml:space="preserve">board </w:t>
      </w:r>
      <w:r w:rsidR="00D44C8D" w:rsidRPr="004033E5">
        <w:rPr>
          <w:rFonts w:ascii="Garamond" w:hAnsi="Garamond"/>
          <w:sz w:val="24"/>
        </w:rPr>
        <w:t xml:space="preserve">also recognizes that students with disabilities enjoy certain procedural protections whenever school authorities intend to impose discipline upon them.  The </w:t>
      </w:r>
      <w:r w:rsidR="00A4591E" w:rsidRPr="004033E5">
        <w:rPr>
          <w:rFonts w:ascii="Garamond" w:hAnsi="Garamond"/>
          <w:sz w:val="24"/>
        </w:rPr>
        <w:t xml:space="preserve">board </w:t>
      </w:r>
      <w:r w:rsidR="00D44C8D" w:rsidRPr="004033E5">
        <w:rPr>
          <w:rFonts w:ascii="Garamond" w:hAnsi="Garamond"/>
          <w:sz w:val="24"/>
        </w:rPr>
        <w:t>is committed to ensuring that the procedures followed for suspending, removing or otherwise disciplining students with disabilities are consistent with the procedural safeguards required by applicable laws and regulations.</w:t>
      </w:r>
    </w:p>
    <w:p w:rsidR="00D44C8D" w:rsidRPr="004033E5" w:rsidRDefault="00D44C8D" w:rsidP="00D44C8D">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565027" w:rsidRPr="004033E5">
        <w:rPr>
          <w:rFonts w:ascii="Garamond" w:hAnsi="Garamond"/>
          <w:sz w:val="24"/>
        </w:rPr>
        <w:t>This code of c</w:t>
      </w:r>
      <w:r w:rsidR="00D44C8D" w:rsidRPr="004033E5">
        <w:rPr>
          <w:rFonts w:ascii="Garamond" w:hAnsi="Garamond"/>
          <w:sz w:val="24"/>
        </w:rPr>
        <w:t>onduct affords students with disabilities subject to disciplinary action no greater or lesser rights than those expressly afforded by applicable federal and state law and regulations.</w:t>
      </w:r>
    </w:p>
    <w:p w:rsidR="00172AE2" w:rsidRPr="004033E5" w:rsidRDefault="00172AE2" w:rsidP="004033E5">
      <w:pPr>
        <w:pStyle w:val="QuickA"/>
        <w:widowControl/>
        <w:numPr>
          <w:ilvl w:val="0"/>
          <w:numId w:val="0"/>
        </w:numPr>
        <w:tabs>
          <w:tab w:val="left" w:pos="-1440"/>
        </w:tabs>
        <w:rPr>
          <w:rFonts w:ascii="Garamond" w:hAnsi="Garamond"/>
          <w:b/>
          <w:bCs/>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A.</w:t>
      </w:r>
      <w:r w:rsidRPr="004033E5">
        <w:rPr>
          <w:rFonts w:ascii="Garamond" w:hAnsi="Garamond"/>
          <w:b/>
          <w:bCs/>
          <w:sz w:val="24"/>
        </w:rPr>
        <w:tab/>
        <w:t>Authorized Suspensions or Removals of Students with Disabilities</w:t>
      </w:r>
    </w:p>
    <w:p w:rsidR="00D44C8D" w:rsidRPr="004033E5" w:rsidRDefault="00D44C8D" w:rsidP="00D44C8D">
      <w:pPr>
        <w:widowControl/>
        <w:rPr>
          <w:rFonts w:ascii="Garamond" w:hAnsi="Garamond"/>
          <w:sz w:val="24"/>
        </w:rPr>
      </w:pPr>
    </w:p>
    <w:p w:rsidR="00D44C8D" w:rsidRPr="004033E5" w:rsidRDefault="00D44C8D" w:rsidP="002D33A3">
      <w:pPr>
        <w:pStyle w:val="Quick1"/>
        <w:widowControl/>
        <w:numPr>
          <w:ilvl w:val="0"/>
          <w:numId w:val="27"/>
        </w:numPr>
        <w:tabs>
          <w:tab w:val="left" w:pos="-1440"/>
          <w:tab w:val="num" w:pos="1440"/>
        </w:tabs>
        <w:ind w:left="2160"/>
        <w:rPr>
          <w:rFonts w:ascii="Garamond" w:hAnsi="Garamond"/>
          <w:sz w:val="24"/>
        </w:rPr>
      </w:pPr>
      <w:r w:rsidRPr="004033E5">
        <w:rPr>
          <w:rFonts w:ascii="Garamond" w:hAnsi="Garamond"/>
          <w:sz w:val="24"/>
        </w:rPr>
        <w:t>For purposes of this section of the code of conduct, the following definitions apply.</w:t>
      </w:r>
    </w:p>
    <w:p w:rsidR="00D44C8D" w:rsidRPr="004033E5" w:rsidRDefault="00D44C8D" w:rsidP="00D44C8D">
      <w:pPr>
        <w:widowControl/>
        <w:rPr>
          <w:rFonts w:ascii="Garamond" w:hAnsi="Garamond"/>
          <w:sz w:val="24"/>
        </w:rPr>
      </w:pPr>
    </w:p>
    <w:p w:rsidR="00565027" w:rsidRPr="004033E5" w:rsidRDefault="00565027" w:rsidP="00565027">
      <w:pPr>
        <w:widowControl/>
        <w:ind w:left="1440" w:firstLine="720"/>
        <w:rPr>
          <w:rFonts w:ascii="Garamond" w:hAnsi="Garamond"/>
          <w:sz w:val="24"/>
        </w:rPr>
      </w:pPr>
      <w:r w:rsidRPr="004033E5">
        <w:rPr>
          <w:rFonts w:ascii="Garamond" w:hAnsi="Garamond"/>
          <w:sz w:val="24"/>
        </w:rPr>
        <w:t>A “suspension” means a suspension pursuant of Education Law §3214.</w:t>
      </w:r>
    </w:p>
    <w:p w:rsidR="00565027" w:rsidRPr="004033E5" w:rsidRDefault="00565027" w:rsidP="00565027">
      <w:pPr>
        <w:widowControl/>
        <w:rPr>
          <w:rFonts w:ascii="Garamond" w:hAnsi="Garamond"/>
          <w:sz w:val="24"/>
        </w:rPr>
      </w:pPr>
    </w:p>
    <w:p w:rsidR="00565027" w:rsidRPr="004033E5" w:rsidRDefault="00565027" w:rsidP="00565027">
      <w:pPr>
        <w:widowControl/>
        <w:ind w:left="2160"/>
        <w:rPr>
          <w:rFonts w:ascii="Garamond" w:hAnsi="Garamond"/>
          <w:sz w:val="24"/>
        </w:rPr>
      </w:pPr>
      <w:r w:rsidRPr="004033E5">
        <w:rPr>
          <w:rFonts w:ascii="Garamond" w:hAnsi="Garamond"/>
          <w:sz w:val="24"/>
        </w:rPr>
        <w:t>A “removal” means a removal for disciplinary reasons from the student’s current educational placement other than a suspension and change in placement to an interim alternative educational setting (IAES) ordered by an impartial hearing officer because the student poses a risk of harm to himself or herself or others.</w:t>
      </w:r>
    </w:p>
    <w:p w:rsidR="00565027" w:rsidRPr="004033E5" w:rsidRDefault="00565027" w:rsidP="00565027">
      <w:pPr>
        <w:widowControl/>
        <w:rPr>
          <w:rFonts w:ascii="Garamond" w:hAnsi="Garamond"/>
          <w:sz w:val="24"/>
        </w:rPr>
      </w:pPr>
    </w:p>
    <w:p w:rsidR="00565027" w:rsidRPr="004033E5" w:rsidRDefault="00565027" w:rsidP="00565027">
      <w:pPr>
        <w:widowControl/>
        <w:ind w:left="2160"/>
        <w:rPr>
          <w:rFonts w:ascii="Garamond" w:hAnsi="Garamond"/>
          <w:sz w:val="24"/>
        </w:rPr>
      </w:pPr>
      <w:r w:rsidRPr="004033E5">
        <w:rPr>
          <w:rFonts w:ascii="Garamond" w:hAnsi="Garamond"/>
          <w:sz w:val="24"/>
        </w:rPr>
        <w:t>An “IAES” means a temporary educational placement for a period of up to 45 days, other than the student’s current placement at the time the behavior precipitating the IAES placement occurred, that enables the student to continue to progress in the general curriculum, although in another setting, to continue to receive those services and modifications, including those described on the student’s current individualized education program  (IEP), that will enable the student to meet the goals set out in such IEP, and include services and modifications to address the behavior which precipitated the IAES placement that are designed to prevent the behavior from recurring.</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2D33A3">
      <w:pPr>
        <w:pStyle w:val="Quick1"/>
        <w:widowControl/>
        <w:numPr>
          <w:ilvl w:val="0"/>
          <w:numId w:val="27"/>
        </w:numPr>
        <w:tabs>
          <w:tab w:val="left" w:pos="-1440"/>
          <w:tab w:val="num" w:pos="1440"/>
        </w:tabs>
        <w:ind w:left="2160"/>
        <w:rPr>
          <w:rFonts w:ascii="Garamond" w:hAnsi="Garamond"/>
          <w:sz w:val="24"/>
        </w:rPr>
      </w:pPr>
      <w:r w:rsidRPr="004033E5">
        <w:rPr>
          <w:rFonts w:ascii="Garamond" w:hAnsi="Garamond"/>
          <w:sz w:val="24"/>
        </w:rPr>
        <w:lastRenderedPageBreak/>
        <w:t>School personnel may order the suspension or removal of a student with a disability from his or her current educational placement as follows:</w:t>
      </w:r>
    </w:p>
    <w:p w:rsidR="00D44C8D" w:rsidRPr="004033E5" w:rsidRDefault="00D44C8D" w:rsidP="00D44C8D">
      <w:pPr>
        <w:widowControl/>
        <w:rPr>
          <w:rFonts w:ascii="Garamond" w:hAnsi="Garamond"/>
          <w:sz w:val="24"/>
        </w:rPr>
      </w:pP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a.</w:t>
      </w:r>
      <w:r w:rsidRPr="004033E5">
        <w:rPr>
          <w:rFonts w:ascii="Garamond" w:hAnsi="Garamond"/>
          <w:sz w:val="24"/>
        </w:rPr>
        <w:tab/>
        <w:t xml:space="preserve">The </w:t>
      </w:r>
      <w:r w:rsidR="00565027" w:rsidRPr="004033E5">
        <w:rPr>
          <w:rFonts w:ascii="Garamond" w:hAnsi="Garamond"/>
          <w:sz w:val="24"/>
        </w:rPr>
        <w:t>board</w:t>
      </w:r>
      <w:r w:rsidRPr="004033E5">
        <w:rPr>
          <w:rFonts w:ascii="Garamond" w:hAnsi="Garamond"/>
          <w:sz w:val="24"/>
        </w:rPr>
        <w:t>, the district (BOCES) superintendent of schools or a building principal may order the placement of a student with a disability into an IAES, another setting or suspension for a period not to exceed five consecutive school days and not to exceed the amount of time a non-disabled student would be subject to suspension for the same behavior.</w:t>
      </w: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lastRenderedPageBreak/>
        <w:t>b.</w:t>
      </w:r>
      <w:r w:rsidRPr="004033E5">
        <w:rPr>
          <w:rFonts w:ascii="Garamond" w:hAnsi="Garamond"/>
          <w:sz w:val="24"/>
        </w:rPr>
        <w:tab/>
        <w:t>The superintendent may order the placement of a student with a disability into an IAES, another setting or suspension for up to 10 consecutive school days, inclusive of any period in which the student has been suspended or removed under subparagraph (a) above for the same behavior, if the superintendent determines that the student has engaged in behavior that warrants a suspension and the suspension or removal does not exceed the amount of time non-disabled students would be subject to suspension for the same behavior.</w:t>
      </w: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c.</w:t>
      </w:r>
      <w:r w:rsidRPr="004033E5">
        <w:rPr>
          <w:rFonts w:ascii="Garamond" w:hAnsi="Garamond"/>
          <w:sz w:val="24"/>
        </w:rPr>
        <w:tab/>
        <w:t>The superintendent may order additional suspensions of not more than 10 consecutive school days in the same school year for separate incidents of misconduct, as long as those removals do not constitute a change of placement.</w:t>
      </w: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d.</w:t>
      </w:r>
      <w:r w:rsidRPr="004033E5">
        <w:rPr>
          <w:rFonts w:ascii="Garamond" w:hAnsi="Garamond"/>
          <w:sz w:val="24"/>
        </w:rPr>
        <w:tab/>
        <w:t>The superintendent may order the placement of a student with a disability in a</w:t>
      </w:r>
      <w:r w:rsidR="00C8533B" w:rsidRPr="004033E5">
        <w:rPr>
          <w:rFonts w:ascii="Garamond" w:hAnsi="Garamond"/>
          <w:sz w:val="24"/>
        </w:rPr>
        <w:t>n IAES to be determined by the Committee on Special E</w:t>
      </w:r>
      <w:r w:rsidRPr="004033E5">
        <w:rPr>
          <w:rFonts w:ascii="Garamond" w:hAnsi="Garamond"/>
          <w:sz w:val="24"/>
        </w:rPr>
        <w:t>ducation (CSE), for the same amount of time that a student without a disability would be subject to discipline, but not more than 45 days, if the student carries or possesses a weapon to school or to a school function, or the student knowingly possesses or uses illegal drugs or sells or solicits the sale of a controlled substance while at school or a school function.</w:t>
      </w:r>
    </w:p>
    <w:p w:rsidR="00D44C8D" w:rsidRPr="004033E5" w:rsidRDefault="00D44C8D" w:rsidP="00D44C8D">
      <w:pPr>
        <w:widowControl/>
        <w:ind w:firstLine="3600"/>
        <w:rPr>
          <w:rFonts w:ascii="Garamond" w:hAnsi="Garamond"/>
          <w:sz w:val="24"/>
        </w:rPr>
      </w:pPr>
    </w:p>
    <w:p w:rsidR="00D44C8D" w:rsidRPr="004033E5" w:rsidRDefault="00D44C8D" w:rsidP="00565027">
      <w:pPr>
        <w:pStyle w:val="Quick10"/>
        <w:widowControl/>
        <w:tabs>
          <w:tab w:val="left" w:pos="-1440"/>
          <w:tab w:val="num" w:pos="2880"/>
        </w:tabs>
        <w:rPr>
          <w:rFonts w:ascii="Garamond" w:hAnsi="Garamond"/>
          <w:sz w:val="24"/>
        </w:rPr>
      </w:pPr>
      <w:r w:rsidRPr="004033E5">
        <w:rPr>
          <w:rFonts w:ascii="Garamond" w:hAnsi="Garamond"/>
          <w:b/>
          <w:sz w:val="24"/>
        </w:rPr>
        <w:t>Weapon</w:t>
      </w:r>
      <w:r w:rsidRPr="004033E5">
        <w:rPr>
          <w:rFonts w:ascii="Garamond" w:hAnsi="Garamond"/>
          <w:sz w:val="24"/>
        </w:rPr>
        <w:t xml:space="preserve"> means the same as “dangerous weapon” under 18 U.S.C. §930(g)(w) which includes “a weapon, device, instrument, material or substance, animate or inanimate, that is used for, or is readily capable of causing death or serious bodily injury, except...(for) a pocket knife with a blade of less than 2 ½ inches in length.”</w:t>
      </w:r>
    </w:p>
    <w:p w:rsidR="00D44C8D" w:rsidRPr="004033E5" w:rsidRDefault="00D44C8D" w:rsidP="00565027">
      <w:pPr>
        <w:pStyle w:val="Quick10"/>
        <w:widowControl/>
        <w:tabs>
          <w:tab w:val="left" w:pos="-1440"/>
          <w:tab w:val="num" w:pos="2880"/>
        </w:tabs>
        <w:rPr>
          <w:rFonts w:ascii="Garamond" w:hAnsi="Garamond"/>
          <w:sz w:val="24"/>
        </w:rPr>
      </w:pPr>
      <w:r w:rsidRPr="004033E5">
        <w:rPr>
          <w:rFonts w:ascii="Garamond" w:hAnsi="Garamond"/>
          <w:b/>
          <w:sz w:val="24"/>
        </w:rPr>
        <w:t>Controlled substance</w:t>
      </w:r>
      <w:r w:rsidRPr="004033E5">
        <w:rPr>
          <w:rFonts w:ascii="Garamond" w:hAnsi="Garamond"/>
          <w:sz w:val="24"/>
        </w:rPr>
        <w:t xml:space="preserve"> means a drug or other substance identified in certain provisions of the federal Controlled Substances Act specified in both federal and state law and regulations applicable to this policy.</w:t>
      </w:r>
    </w:p>
    <w:p w:rsidR="00D44C8D" w:rsidRPr="004033E5" w:rsidRDefault="00D44C8D" w:rsidP="00565027">
      <w:pPr>
        <w:pStyle w:val="Quick10"/>
        <w:widowControl/>
        <w:tabs>
          <w:tab w:val="left" w:pos="-1440"/>
          <w:tab w:val="num" w:pos="2880"/>
        </w:tabs>
        <w:rPr>
          <w:rFonts w:ascii="Garamond" w:hAnsi="Garamond"/>
          <w:sz w:val="24"/>
        </w:rPr>
      </w:pPr>
      <w:r w:rsidRPr="004033E5">
        <w:rPr>
          <w:rFonts w:ascii="Garamond" w:hAnsi="Garamond"/>
          <w:b/>
          <w:sz w:val="24"/>
        </w:rPr>
        <w:t>Illegal drugs</w:t>
      </w:r>
      <w:r w:rsidRPr="004033E5">
        <w:rPr>
          <w:rFonts w:ascii="Garamond" w:hAnsi="Garamond"/>
          <w:sz w:val="24"/>
        </w:rPr>
        <w:t xml:space="preserve"> means a controlled substance except for those legally possessed or used under the supervision of a licensed health-care professional or that is legally possessed or used under any other authority under the Controlled Substances Act or any other federal law.</w:t>
      </w:r>
    </w:p>
    <w:p w:rsidR="00D44C8D" w:rsidRPr="004033E5" w:rsidRDefault="00D44C8D" w:rsidP="00D44C8D">
      <w:pPr>
        <w:widowControl/>
        <w:ind w:firstLine="2880"/>
        <w:rPr>
          <w:rFonts w:ascii="Garamond" w:hAnsi="Garamond"/>
          <w:sz w:val="24"/>
        </w:rPr>
      </w:pPr>
    </w:p>
    <w:p w:rsidR="00D44C8D" w:rsidRPr="004033E5" w:rsidRDefault="00D44C8D" w:rsidP="00D44C8D">
      <w:pPr>
        <w:widowControl/>
        <w:ind w:firstLine="2880"/>
        <w:rPr>
          <w:rFonts w:ascii="Garamond" w:hAnsi="Garamond"/>
          <w:sz w:val="24"/>
        </w:rPr>
      </w:pPr>
    </w:p>
    <w:p w:rsidR="00D44C8D" w:rsidRPr="004033E5" w:rsidRDefault="00D44C8D" w:rsidP="00D44C8D">
      <w:pPr>
        <w:widowControl/>
        <w:ind w:firstLine="288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2D33A3">
      <w:pPr>
        <w:pStyle w:val="Quick1"/>
        <w:widowControl/>
        <w:numPr>
          <w:ilvl w:val="0"/>
          <w:numId w:val="29"/>
        </w:numPr>
        <w:tabs>
          <w:tab w:val="left" w:pos="-1440"/>
          <w:tab w:val="num" w:pos="1440"/>
        </w:tabs>
        <w:ind w:left="2160"/>
        <w:rPr>
          <w:rFonts w:ascii="Garamond" w:hAnsi="Garamond"/>
          <w:sz w:val="24"/>
        </w:rPr>
      </w:pPr>
      <w:r w:rsidRPr="004033E5">
        <w:rPr>
          <w:rFonts w:ascii="Garamond" w:hAnsi="Garamond"/>
          <w:sz w:val="24"/>
        </w:rPr>
        <w:lastRenderedPageBreak/>
        <w:t>Subject to specified conditions required by both federal and state law and regulations, an impartial hearing officer may order the placement of a student with a disability in an IAES setting for up to 45 days at a time, if maintaining the student in his or her current educational placement poses a risk of harm to the student or others.</w:t>
      </w:r>
    </w:p>
    <w:p w:rsidR="00D44C8D" w:rsidRDefault="00D44C8D" w:rsidP="00D44C8D">
      <w:pPr>
        <w:widowControl/>
        <w:rPr>
          <w:rFonts w:ascii="Garamond" w:hAnsi="Garamond"/>
          <w:sz w:val="24"/>
        </w:rPr>
      </w:pPr>
    </w:p>
    <w:p w:rsidR="004033E5" w:rsidRDefault="004033E5" w:rsidP="00D44C8D">
      <w:pPr>
        <w:widowControl/>
        <w:rPr>
          <w:rFonts w:ascii="Garamond" w:hAnsi="Garamond"/>
          <w:sz w:val="24"/>
        </w:rPr>
      </w:pPr>
    </w:p>
    <w:p w:rsidR="004033E5" w:rsidRDefault="004033E5" w:rsidP="00D44C8D">
      <w:pPr>
        <w:widowControl/>
        <w:rPr>
          <w:rFonts w:ascii="Garamond" w:hAnsi="Garamond"/>
          <w:sz w:val="24"/>
        </w:rPr>
      </w:pPr>
    </w:p>
    <w:p w:rsidR="00BA3B8C" w:rsidRDefault="00BA3B8C" w:rsidP="00D44C8D">
      <w:pPr>
        <w:widowControl/>
        <w:rPr>
          <w:rFonts w:ascii="Garamond" w:hAnsi="Garamond"/>
          <w:sz w:val="24"/>
        </w:rPr>
      </w:pPr>
    </w:p>
    <w:p w:rsidR="00BA3B8C" w:rsidRDefault="00BA3B8C" w:rsidP="00D44C8D">
      <w:pPr>
        <w:widowControl/>
        <w:rPr>
          <w:rFonts w:ascii="Garamond" w:hAnsi="Garamond"/>
          <w:sz w:val="24"/>
        </w:rPr>
      </w:pPr>
    </w:p>
    <w:p w:rsidR="00BA3B8C" w:rsidRDefault="00BA3B8C" w:rsidP="00D44C8D">
      <w:pPr>
        <w:widowControl/>
        <w:rPr>
          <w:rFonts w:ascii="Garamond" w:hAnsi="Garamond"/>
          <w:sz w:val="24"/>
        </w:rPr>
      </w:pPr>
    </w:p>
    <w:p w:rsidR="00BA3B8C" w:rsidRPr="004033E5" w:rsidRDefault="00BA3B8C"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sz w:val="24"/>
        </w:rPr>
      </w:pPr>
      <w:r w:rsidRPr="004033E5">
        <w:rPr>
          <w:rFonts w:ascii="Garamond" w:hAnsi="Garamond"/>
          <w:b/>
          <w:sz w:val="24"/>
        </w:rPr>
        <w:lastRenderedPageBreak/>
        <w:t>B.</w:t>
      </w:r>
      <w:r w:rsidRPr="004033E5">
        <w:rPr>
          <w:rFonts w:ascii="Garamond" w:hAnsi="Garamond"/>
          <w:b/>
          <w:sz w:val="24"/>
        </w:rPr>
        <w:tab/>
        <w:t>Change of Placement Rule</w:t>
      </w:r>
    </w:p>
    <w:p w:rsidR="00D44C8D" w:rsidRPr="004033E5" w:rsidRDefault="00D44C8D" w:rsidP="00D44C8D">
      <w:pPr>
        <w:widowControl/>
        <w:rPr>
          <w:rFonts w:ascii="Garamond" w:hAnsi="Garamond"/>
          <w:sz w:val="24"/>
        </w:rPr>
      </w:pPr>
    </w:p>
    <w:p w:rsidR="00D44C8D" w:rsidRPr="004033E5" w:rsidRDefault="00D44C8D" w:rsidP="002D33A3">
      <w:pPr>
        <w:pStyle w:val="Quick1"/>
        <w:widowControl/>
        <w:numPr>
          <w:ilvl w:val="0"/>
          <w:numId w:val="30"/>
        </w:numPr>
        <w:tabs>
          <w:tab w:val="left" w:pos="-1440"/>
          <w:tab w:val="num" w:pos="1440"/>
        </w:tabs>
        <w:ind w:left="2160"/>
        <w:rPr>
          <w:rFonts w:ascii="Garamond" w:hAnsi="Garamond"/>
          <w:sz w:val="24"/>
        </w:rPr>
      </w:pPr>
      <w:r w:rsidRPr="004033E5">
        <w:rPr>
          <w:rFonts w:ascii="Garamond" w:hAnsi="Garamond"/>
          <w:sz w:val="24"/>
        </w:rPr>
        <w:t>A disciplinary change in placement means a suspension or removal from a student’s current educational placement that is either:</w:t>
      </w:r>
    </w:p>
    <w:p w:rsidR="00D44C8D" w:rsidRPr="004033E5" w:rsidRDefault="00D44C8D" w:rsidP="00D44C8D">
      <w:pPr>
        <w:widowControl/>
        <w:rPr>
          <w:rFonts w:ascii="Garamond" w:hAnsi="Garamond"/>
          <w:sz w:val="24"/>
        </w:rPr>
      </w:pPr>
    </w:p>
    <w:p w:rsidR="00D44C8D" w:rsidRPr="004033E5" w:rsidRDefault="00D44C8D" w:rsidP="00D44C8D">
      <w:pPr>
        <w:pStyle w:val="Quicka0"/>
        <w:widowControl/>
        <w:numPr>
          <w:ilvl w:val="0"/>
          <w:numId w:val="0"/>
        </w:numPr>
        <w:tabs>
          <w:tab w:val="left" w:pos="-1440"/>
        </w:tabs>
        <w:ind w:left="2160"/>
        <w:rPr>
          <w:rFonts w:ascii="Garamond" w:hAnsi="Garamond"/>
          <w:sz w:val="24"/>
        </w:rPr>
      </w:pPr>
      <w:proofErr w:type="gramStart"/>
      <w:r w:rsidRPr="004033E5">
        <w:rPr>
          <w:rFonts w:ascii="Garamond" w:hAnsi="Garamond"/>
          <w:sz w:val="24"/>
        </w:rPr>
        <w:t>a</w:t>
      </w:r>
      <w:proofErr w:type="gramEnd"/>
      <w:r w:rsidRPr="004033E5">
        <w:rPr>
          <w:rFonts w:ascii="Garamond" w:hAnsi="Garamond"/>
          <w:sz w:val="24"/>
        </w:rPr>
        <w:t>.</w:t>
      </w:r>
      <w:r w:rsidRPr="004033E5">
        <w:rPr>
          <w:rFonts w:ascii="Garamond" w:hAnsi="Garamond"/>
          <w:sz w:val="24"/>
        </w:rPr>
        <w:tab/>
        <w:t>for more than 10 consecutive school days; or</w:t>
      </w: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b.</w:t>
      </w:r>
      <w:r w:rsidRPr="004033E5">
        <w:rPr>
          <w:rFonts w:ascii="Garamond" w:hAnsi="Garamond"/>
          <w:sz w:val="24"/>
        </w:rPr>
        <w:tab/>
        <w:t xml:space="preserve">for a period of 10 consecutive school days or less if the student is subjected to a series of suspensions or removals that constitute a pattern because they cumulate to more than 10 school days in a school year and because of such factors as the length of each suspension or removal, the total amount of time the student is removed and the proximity of the suspensions or removals to one </w:t>
      </w:r>
    </w:p>
    <w:p w:rsidR="00D44C8D" w:rsidRPr="004033E5" w:rsidRDefault="00D44C8D" w:rsidP="00D44C8D">
      <w:pPr>
        <w:widowControl/>
        <w:ind w:left="1440" w:firstLine="1440"/>
        <w:rPr>
          <w:rFonts w:ascii="Garamond" w:hAnsi="Garamond"/>
          <w:sz w:val="24"/>
        </w:rPr>
      </w:pPr>
      <w:proofErr w:type="gramStart"/>
      <w:r w:rsidRPr="004033E5">
        <w:rPr>
          <w:rFonts w:ascii="Garamond" w:hAnsi="Garamond"/>
          <w:sz w:val="24"/>
        </w:rPr>
        <w:t>another</w:t>
      </w:r>
      <w:proofErr w:type="gramEnd"/>
      <w:r w:rsidRPr="004033E5">
        <w:rPr>
          <w:rFonts w:ascii="Garamond" w:hAnsi="Garamond"/>
          <w:sz w:val="24"/>
        </w:rPr>
        <w:t>.</w:t>
      </w:r>
    </w:p>
    <w:p w:rsidR="00D44C8D" w:rsidRPr="004033E5" w:rsidRDefault="00D44C8D" w:rsidP="00D44C8D">
      <w:pPr>
        <w:widowControl/>
        <w:rPr>
          <w:rFonts w:ascii="Garamond" w:hAnsi="Garamond"/>
          <w:sz w:val="24"/>
        </w:rPr>
      </w:pPr>
    </w:p>
    <w:p w:rsidR="00D44C8D" w:rsidRPr="004033E5" w:rsidRDefault="00D44C8D" w:rsidP="002D33A3">
      <w:pPr>
        <w:pStyle w:val="Quick1"/>
        <w:widowControl/>
        <w:numPr>
          <w:ilvl w:val="0"/>
          <w:numId w:val="30"/>
        </w:numPr>
        <w:tabs>
          <w:tab w:val="left" w:pos="-1440"/>
          <w:tab w:val="num" w:pos="1440"/>
        </w:tabs>
        <w:ind w:left="2160"/>
        <w:rPr>
          <w:rFonts w:ascii="Garamond" w:hAnsi="Garamond"/>
          <w:sz w:val="24"/>
        </w:rPr>
      </w:pPr>
      <w:r w:rsidRPr="004033E5">
        <w:rPr>
          <w:rFonts w:ascii="Garamond" w:hAnsi="Garamond"/>
          <w:sz w:val="24"/>
        </w:rPr>
        <w:t>School personnel may not suspend or remove a student with disabilities if imposition of the suspension or removal would result in a disciplinary change in placement based on a pattern of suspension or removal.</w:t>
      </w:r>
    </w:p>
    <w:p w:rsidR="00D44C8D" w:rsidRPr="004033E5" w:rsidRDefault="00D44C8D" w:rsidP="00D44C8D">
      <w:pPr>
        <w:widowControl/>
        <w:rPr>
          <w:rFonts w:ascii="Garamond" w:hAnsi="Garamond"/>
          <w:sz w:val="24"/>
        </w:rPr>
      </w:pPr>
    </w:p>
    <w:p w:rsidR="00D44C8D" w:rsidRPr="004033E5" w:rsidRDefault="00D44C8D" w:rsidP="00D44C8D">
      <w:pPr>
        <w:widowControl/>
        <w:ind w:left="2160"/>
        <w:rPr>
          <w:rFonts w:ascii="Garamond" w:hAnsi="Garamond"/>
          <w:sz w:val="24"/>
        </w:rPr>
      </w:pPr>
      <w:r w:rsidRPr="004033E5">
        <w:rPr>
          <w:rFonts w:ascii="Garamond" w:hAnsi="Garamond"/>
          <w:sz w:val="24"/>
        </w:rPr>
        <w:t>However, the district may impose a suspension or removal, which would otherwise result in disciplinary change in placement, based on a pattern of suspensions or removals if the CSE has determined that the behavior was not a manifestation of the student’s disability, or the student is placed in an IAES for behavior involving weapons, illegal drugs or controlled substances.</w:t>
      </w:r>
    </w:p>
    <w:p w:rsidR="00D44C8D" w:rsidRPr="004033E5" w:rsidRDefault="00D44C8D" w:rsidP="00D44C8D">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1440" w:hanging="720"/>
        <w:rPr>
          <w:rFonts w:ascii="Garamond" w:hAnsi="Garamond"/>
          <w:b/>
          <w:sz w:val="24"/>
        </w:rPr>
      </w:pPr>
      <w:r w:rsidRPr="004033E5">
        <w:rPr>
          <w:rFonts w:ascii="Garamond" w:hAnsi="Garamond"/>
          <w:b/>
          <w:sz w:val="24"/>
        </w:rPr>
        <w:t>C.</w:t>
      </w:r>
      <w:r w:rsidRPr="004033E5">
        <w:rPr>
          <w:rFonts w:ascii="Garamond" w:hAnsi="Garamond"/>
          <w:b/>
          <w:sz w:val="24"/>
        </w:rPr>
        <w:tab/>
        <w:t>Special Rules Regarding the Suspension or Removal of Students with Disabilities</w:t>
      </w:r>
    </w:p>
    <w:p w:rsidR="00D44C8D" w:rsidRPr="004033E5" w:rsidRDefault="00D44C8D" w:rsidP="00D44C8D">
      <w:pPr>
        <w:widowControl/>
        <w:rPr>
          <w:rFonts w:ascii="Garamond" w:hAnsi="Garamond"/>
          <w:b/>
          <w:sz w:val="28"/>
        </w:rPr>
      </w:pPr>
    </w:p>
    <w:p w:rsidR="00D44C8D" w:rsidRPr="004033E5" w:rsidRDefault="00D44C8D" w:rsidP="002D33A3">
      <w:pPr>
        <w:pStyle w:val="Quick1"/>
        <w:widowControl/>
        <w:numPr>
          <w:ilvl w:val="0"/>
          <w:numId w:val="31"/>
        </w:numPr>
        <w:tabs>
          <w:tab w:val="left" w:pos="-1440"/>
          <w:tab w:val="num" w:pos="1440"/>
        </w:tabs>
        <w:ind w:left="2160"/>
        <w:rPr>
          <w:rFonts w:ascii="Garamond" w:hAnsi="Garamond"/>
          <w:sz w:val="24"/>
        </w:rPr>
      </w:pPr>
      <w:r w:rsidRPr="004033E5">
        <w:rPr>
          <w:rFonts w:ascii="Garamond" w:hAnsi="Garamond"/>
          <w:sz w:val="24"/>
        </w:rPr>
        <w:t>The district’s Committee on Special Education shall:</w:t>
      </w:r>
    </w:p>
    <w:p w:rsidR="00D44C8D" w:rsidRPr="004033E5" w:rsidRDefault="00D44C8D" w:rsidP="00D44C8D">
      <w:pPr>
        <w:widowControl/>
        <w:ind w:firstLine="2160"/>
        <w:rPr>
          <w:rFonts w:ascii="Garamond" w:hAnsi="Garamond"/>
          <w:sz w:val="24"/>
        </w:rPr>
      </w:pP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a.</w:t>
      </w:r>
      <w:r w:rsidRPr="004033E5">
        <w:rPr>
          <w:rFonts w:ascii="Garamond" w:hAnsi="Garamond"/>
          <w:sz w:val="24"/>
        </w:rPr>
        <w:tab/>
        <w:t xml:space="preserve">Conduct functional behavioral assessments to determine why a student engages in a particular behavior, and develop or review behavioral intervention plans whenever the district is first suspending or removing a student with a disability for more than 10 school days in a school year or imposing a suspension or removal that constitutes a disciplinary change in placement, including a change in placement to an IAES for misconduct involving weapons, illegal drugs or controlled substances.  </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D44C8D">
      <w:pPr>
        <w:widowControl/>
        <w:ind w:left="2880"/>
        <w:rPr>
          <w:rFonts w:ascii="Garamond" w:hAnsi="Garamond"/>
          <w:sz w:val="24"/>
        </w:rPr>
      </w:pPr>
      <w:r w:rsidRPr="004033E5">
        <w:rPr>
          <w:rFonts w:ascii="Garamond" w:hAnsi="Garamond"/>
          <w:sz w:val="24"/>
        </w:rPr>
        <w:lastRenderedPageBreak/>
        <w:t>If subsequently, a student with a disability who has a behavioral intervention plan and who has been suspended or removed from his or her current educational placement for more than 10 school days in a school year is subjected to a suspension or removal that does not constitute a disciplinary change in placement, the members of the CSE shall review the behavioral intervention plan and its implementation to determine if modifications are necessary.</w:t>
      </w:r>
    </w:p>
    <w:p w:rsidR="00D44C8D" w:rsidRPr="004033E5" w:rsidRDefault="00D44C8D" w:rsidP="00D44C8D">
      <w:pPr>
        <w:widowControl/>
        <w:rPr>
          <w:rFonts w:ascii="Garamond" w:hAnsi="Garamond"/>
          <w:sz w:val="24"/>
        </w:rPr>
      </w:pPr>
    </w:p>
    <w:p w:rsidR="00D44C8D" w:rsidRPr="004033E5" w:rsidRDefault="00D44C8D" w:rsidP="00D44C8D">
      <w:pPr>
        <w:widowControl/>
        <w:ind w:left="2880"/>
        <w:rPr>
          <w:rFonts w:ascii="Garamond" w:hAnsi="Garamond"/>
          <w:sz w:val="24"/>
        </w:rPr>
      </w:pPr>
      <w:r w:rsidRPr="004033E5">
        <w:rPr>
          <w:rFonts w:ascii="Garamond" w:hAnsi="Garamond"/>
          <w:sz w:val="24"/>
        </w:rPr>
        <w:t>If one or more members of the CSE believe that modifications are needed, the school district shall convene a meeting of the CSE to modify such plan and its implementation, to the extent the committee determines necessary.</w:t>
      </w:r>
    </w:p>
    <w:p w:rsidR="00D44C8D" w:rsidRPr="004033E5" w:rsidRDefault="00D44C8D" w:rsidP="00D44C8D">
      <w:pPr>
        <w:widowControl/>
        <w:rPr>
          <w:rFonts w:ascii="Garamond" w:hAnsi="Garamond"/>
          <w:sz w:val="24"/>
        </w:rPr>
      </w:pP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lastRenderedPageBreak/>
        <w:t>b.</w:t>
      </w:r>
      <w:r w:rsidRPr="004033E5">
        <w:rPr>
          <w:rFonts w:ascii="Garamond" w:hAnsi="Garamond"/>
          <w:sz w:val="24"/>
        </w:rPr>
        <w:tab/>
        <w:t>Conduct a manifestation determination review of the relationship between the student’s disability and the behavior subject to disciplinary action whenever a decision is made to place a student in an IAES either for misconduct involving weapons, illegal drugs or controlled substances or because maintaining the student in his current educational setting poses a risk of harm to the student or others; or a decision is made to impose a suspension that constitutes a disciplinary change in placement.</w:t>
      </w:r>
    </w:p>
    <w:p w:rsidR="00D44C8D" w:rsidRPr="004033E5" w:rsidRDefault="00D44C8D" w:rsidP="00D44C8D">
      <w:pPr>
        <w:widowControl/>
        <w:ind w:firstLine="2160"/>
        <w:rPr>
          <w:rFonts w:ascii="Garamond" w:hAnsi="Garamond"/>
          <w:sz w:val="24"/>
        </w:rPr>
      </w:pPr>
    </w:p>
    <w:p w:rsidR="00D44C8D" w:rsidRPr="004033E5" w:rsidRDefault="00D44C8D" w:rsidP="00D44C8D">
      <w:pPr>
        <w:widowControl/>
        <w:ind w:left="2160" w:hanging="720"/>
        <w:rPr>
          <w:rFonts w:ascii="Garamond" w:hAnsi="Garamond"/>
          <w:sz w:val="24"/>
        </w:rPr>
      </w:pPr>
      <w:r w:rsidRPr="004033E5">
        <w:rPr>
          <w:rFonts w:ascii="Garamond" w:hAnsi="Garamond"/>
          <w:sz w:val="24"/>
        </w:rPr>
        <w:t>2.</w:t>
      </w:r>
      <w:r w:rsidRPr="004033E5">
        <w:rPr>
          <w:rFonts w:ascii="Garamond" w:hAnsi="Garamond"/>
          <w:sz w:val="24"/>
        </w:rPr>
        <w:tab/>
        <w:t>The parents of a student who is facing disciplinary action, but who has not been determined to be eligible for services under IDEA and Article 89 at the time of misconduct, shall have the right to invoke applicable procedural safeguards set forth in federal and state law and regulations if, in accordance with federal and state statutory and regulatory criteria, the school district is deemed to have had knowledge that their child was a student with a disability before the behavior precipitating disciplinary action occurred.  If the district is deemed to have had such knowledge, the student will be considered a student presumed to have a disa</w:t>
      </w:r>
      <w:r w:rsidR="00C8533B" w:rsidRPr="004033E5">
        <w:rPr>
          <w:rFonts w:ascii="Garamond" w:hAnsi="Garamond"/>
          <w:sz w:val="24"/>
        </w:rPr>
        <w:t>bility for discipline purposes.</w:t>
      </w:r>
    </w:p>
    <w:p w:rsidR="00D44C8D" w:rsidRPr="004033E5" w:rsidRDefault="00D44C8D" w:rsidP="00D44C8D">
      <w:pPr>
        <w:widowControl/>
        <w:rPr>
          <w:rFonts w:ascii="Garamond" w:hAnsi="Garamond"/>
          <w:sz w:val="24"/>
        </w:rPr>
      </w:pP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a.</w:t>
      </w:r>
      <w:r w:rsidRPr="004033E5">
        <w:rPr>
          <w:rFonts w:ascii="Garamond" w:hAnsi="Garamond"/>
          <w:sz w:val="24"/>
        </w:rPr>
        <w:tab/>
        <w:t>The superintendent, building principal or other school official imposing a suspension or removal shall be responsible for determining whether the student is a student presumed to have a disability.</w:t>
      </w:r>
    </w:p>
    <w:p w:rsidR="00D44C8D" w:rsidRPr="004033E5" w:rsidRDefault="00D44C8D" w:rsidP="00D44C8D">
      <w:pPr>
        <w:pStyle w:val="Quicka0"/>
        <w:widowControl/>
        <w:numPr>
          <w:ilvl w:val="0"/>
          <w:numId w:val="0"/>
        </w:numPr>
        <w:tabs>
          <w:tab w:val="left" w:pos="-1440"/>
        </w:tabs>
        <w:ind w:left="2880" w:hanging="720"/>
        <w:rPr>
          <w:rFonts w:ascii="Garamond" w:hAnsi="Garamond"/>
          <w:sz w:val="24"/>
        </w:rPr>
      </w:pPr>
      <w:r w:rsidRPr="004033E5">
        <w:rPr>
          <w:rFonts w:ascii="Garamond" w:hAnsi="Garamond"/>
          <w:sz w:val="24"/>
        </w:rPr>
        <w:t>b.</w:t>
      </w:r>
      <w:r w:rsidRPr="004033E5">
        <w:rPr>
          <w:rFonts w:ascii="Garamond" w:hAnsi="Garamond"/>
          <w:sz w:val="24"/>
        </w:rPr>
        <w:tab/>
        <w:t>A student will not be considered a student presumed to have a disability for discipline purposes if, upon receipt of information supporting a claim that the district had knowledge the student was a student with a disability, the district either:</w:t>
      </w:r>
    </w:p>
    <w:p w:rsidR="00D44C8D" w:rsidRPr="004033E5" w:rsidRDefault="00D44C8D" w:rsidP="00D44C8D">
      <w:pPr>
        <w:widowControl/>
        <w:rPr>
          <w:rFonts w:ascii="Garamond" w:hAnsi="Garamond"/>
          <w:sz w:val="24"/>
        </w:rPr>
      </w:pPr>
    </w:p>
    <w:p w:rsidR="006804B5" w:rsidRPr="004033E5" w:rsidRDefault="00D44C8D" w:rsidP="002D33A3">
      <w:pPr>
        <w:pStyle w:val="Quick1"/>
        <w:widowControl/>
        <w:numPr>
          <w:ilvl w:val="0"/>
          <w:numId w:val="44"/>
        </w:numPr>
        <w:tabs>
          <w:tab w:val="left" w:pos="-1440"/>
        </w:tabs>
        <w:rPr>
          <w:rFonts w:ascii="Garamond" w:hAnsi="Garamond"/>
          <w:sz w:val="24"/>
        </w:rPr>
      </w:pPr>
      <w:r w:rsidRPr="004033E5">
        <w:rPr>
          <w:rFonts w:ascii="Garamond" w:hAnsi="Garamond"/>
          <w:sz w:val="24"/>
        </w:rPr>
        <w:t xml:space="preserve">conducted an individual evaluation and determined that the student is not a </w:t>
      </w:r>
      <w:r w:rsidR="002E23BC" w:rsidRPr="004033E5">
        <w:rPr>
          <w:rFonts w:ascii="Garamond" w:hAnsi="Garamond"/>
          <w:sz w:val="24"/>
        </w:rPr>
        <w:t>student with</w:t>
      </w:r>
      <w:r w:rsidRPr="004033E5">
        <w:rPr>
          <w:rFonts w:ascii="Garamond" w:hAnsi="Garamond"/>
          <w:sz w:val="24"/>
        </w:rPr>
        <w:t xml:space="preserve"> a disability, or</w:t>
      </w:r>
    </w:p>
    <w:p w:rsidR="00D44C8D" w:rsidRPr="004033E5" w:rsidRDefault="00D44C8D" w:rsidP="002D33A3">
      <w:pPr>
        <w:pStyle w:val="Quick1"/>
        <w:widowControl/>
        <w:numPr>
          <w:ilvl w:val="0"/>
          <w:numId w:val="44"/>
        </w:numPr>
        <w:tabs>
          <w:tab w:val="left" w:pos="-1440"/>
        </w:tabs>
        <w:rPr>
          <w:rFonts w:ascii="Garamond" w:hAnsi="Garamond"/>
          <w:sz w:val="24"/>
        </w:rPr>
      </w:pPr>
      <w:proofErr w:type="gramStart"/>
      <w:r w:rsidRPr="004033E5">
        <w:rPr>
          <w:rFonts w:ascii="Garamond" w:hAnsi="Garamond"/>
          <w:sz w:val="24"/>
        </w:rPr>
        <w:t>determined</w:t>
      </w:r>
      <w:proofErr w:type="gramEnd"/>
      <w:r w:rsidRPr="004033E5">
        <w:rPr>
          <w:rFonts w:ascii="Garamond" w:hAnsi="Garamond"/>
          <w:sz w:val="24"/>
        </w:rPr>
        <w:t xml:space="preserve"> that an evaluation was not necessary and provided notice to the parents of such determination, in the manner required by applicable law and regulations.</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D44C8D">
      <w:pPr>
        <w:widowControl/>
        <w:ind w:left="3600"/>
        <w:rPr>
          <w:rFonts w:ascii="Garamond" w:hAnsi="Garamond"/>
          <w:sz w:val="24"/>
        </w:rPr>
      </w:pPr>
      <w:r w:rsidRPr="004033E5">
        <w:rPr>
          <w:rFonts w:ascii="Garamond" w:hAnsi="Garamond"/>
          <w:sz w:val="24"/>
        </w:rPr>
        <w:lastRenderedPageBreak/>
        <w:t xml:space="preserve">If there is </w:t>
      </w:r>
      <w:proofErr w:type="spellStart"/>
      <w:r w:rsidRPr="004033E5">
        <w:rPr>
          <w:rFonts w:ascii="Garamond" w:hAnsi="Garamond"/>
          <w:sz w:val="24"/>
        </w:rPr>
        <w:t>not</w:t>
      </w:r>
      <w:proofErr w:type="spellEnd"/>
      <w:r w:rsidRPr="004033E5">
        <w:rPr>
          <w:rFonts w:ascii="Garamond" w:hAnsi="Garamond"/>
          <w:sz w:val="24"/>
        </w:rPr>
        <w:t xml:space="preserve"> basis for knowledge that the student is a student with a disability prior to taking disciplinary measures against the student, the student may be subjected to the same disciplinary measures as any other non-disabled student who engaged in comparable behaviors.</w:t>
      </w:r>
    </w:p>
    <w:p w:rsidR="00D44C8D" w:rsidRPr="004033E5" w:rsidRDefault="00D44C8D" w:rsidP="00D44C8D">
      <w:pPr>
        <w:widowControl/>
        <w:rPr>
          <w:rFonts w:ascii="Garamond" w:hAnsi="Garamond"/>
          <w:sz w:val="24"/>
        </w:rPr>
      </w:pPr>
    </w:p>
    <w:p w:rsidR="006804B5" w:rsidRPr="004033E5" w:rsidRDefault="00D44C8D" w:rsidP="006804B5">
      <w:pPr>
        <w:widowControl/>
        <w:ind w:left="3600"/>
        <w:rPr>
          <w:rFonts w:ascii="Garamond" w:hAnsi="Garamond"/>
          <w:sz w:val="24"/>
        </w:rPr>
      </w:pPr>
      <w:r w:rsidRPr="004033E5">
        <w:rPr>
          <w:rFonts w:ascii="Garamond" w:hAnsi="Garamond"/>
          <w:sz w:val="24"/>
        </w:rPr>
        <w:t xml:space="preserve">However, if a request for an individual evaluation is made while such non-disabled student is subjected to a disciplinary removal, an expedited evaluation shall be conducted and completed in the manner prescribed by applicable federal and state law and regulations.  Until the expedited evaluation is completed, the non-disabled student who is not a student presumed to have a disability for discipline purposes shall remain in the educational placement determined by the district, which can include suspension. </w:t>
      </w:r>
    </w:p>
    <w:p w:rsidR="006804B5" w:rsidRPr="004033E5" w:rsidRDefault="006804B5" w:rsidP="006804B5">
      <w:pPr>
        <w:widowControl/>
        <w:ind w:left="3600"/>
        <w:rPr>
          <w:rFonts w:ascii="Garamond" w:hAnsi="Garamond"/>
          <w:sz w:val="24"/>
        </w:rPr>
      </w:pPr>
    </w:p>
    <w:p w:rsidR="00D44C8D" w:rsidRPr="004033E5" w:rsidRDefault="006804B5" w:rsidP="006804B5">
      <w:pPr>
        <w:widowControl/>
        <w:ind w:left="2880"/>
        <w:rPr>
          <w:rFonts w:ascii="Garamond" w:hAnsi="Garamond"/>
          <w:sz w:val="24"/>
        </w:rPr>
      </w:pPr>
      <w:r w:rsidRPr="004033E5">
        <w:rPr>
          <w:rFonts w:ascii="Garamond" w:hAnsi="Garamond"/>
          <w:sz w:val="24"/>
        </w:rPr>
        <w:lastRenderedPageBreak/>
        <w:t>3)</w:t>
      </w:r>
      <w:r w:rsidRPr="004033E5">
        <w:rPr>
          <w:rFonts w:ascii="Garamond" w:hAnsi="Garamond"/>
          <w:sz w:val="24"/>
        </w:rPr>
        <w:tab/>
      </w:r>
      <w:r w:rsidR="00D44C8D" w:rsidRPr="004033E5">
        <w:rPr>
          <w:rFonts w:ascii="Garamond" w:hAnsi="Garamond"/>
          <w:sz w:val="24"/>
        </w:rPr>
        <w:t xml:space="preserve">The district shall provide parents with notice of disciplinary </w:t>
      </w:r>
      <w:r w:rsidRPr="004033E5">
        <w:rPr>
          <w:rFonts w:ascii="Garamond" w:hAnsi="Garamond"/>
          <w:sz w:val="24"/>
        </w:rPr>
        <w:tab/>
      </w:r>
      <w:r w:rsidR="00D44C8D" w:rsidRPr="004033E5">
        <w:rPr>
          <w:rFonts w:ascii="Garamond" w:hAnsi="Garamond"/>
          <w:sz w:val="24"/>
        </w:rPr>
        <w:t xml:space="preserve">removal no later than the date on which a decision is made </w:t>
      </w:r>
      <w:r w:rsidRPr="004033E5">
        <w:rPr>
          <w:rFonts w:ascii="Garamond" w:hAnsi="Garamond"/>
          <w:sz w:val="24"/>
        </w:rPr>
        <w:tab/>
      </w:r>
      <w:r w:rsidR="00D44C8D" w:rsidRPr="004033E5">
        <w:rPr>
          <w:rFonts w:ascii="Garamond" w:hAnsi="Garamond"/>
          <w:sz w:val="24"/>
        </w:rPr>
        <w:t xml:space="preserve">to change the placement of a student with a disability to an </w:t>
      </w:r>
      <w:r w:rsidRPr="004033E5">
        <w:rPr>
          <w:rFonts w:ascii="Garamond" w:hAnsi="Garamond"/>
          <w:sz w:val="24"/>
        </w:rPr>
        <w:tab/>
      </w:r>
      <w:r w:rsidR="00D44C8D" w:rsidRPr="004033E5">
        <w:rPr>
          <w:rFonts w:ascii="Garamond" w:hAnsi="Garamond"/>
          <w:sz w:val="24"/>
        </w:rPr>
        <w:t xml:space="preserve">IAES for either misconduct involving weapons, illegal </w:t>
      </w:r>
      <w:r w:rsidRPr="004033E5">
        <w:rPr>
          <w:rFonts w:ascii="Garamond" w:hAnsi="Garamond"/>
          <w:sz w:val="24"/>
        </w:rPr>
        <w:tab/>
      </w:r>
      <w:r w:rsidR="00D44C8D" w:rsidRPr="004033E5">
        <w:rPr>
          <w:rFonts w:ascii="Garamond" w:hAnsi="Garamond"/>
          <w:sz w:val="24"/>
        </w:rPr>
        <w:t xml:space="preserve">drugs or controlled substances or because maintaining the </w:t>
      </w:r>
      <w:r w:rsidRPr="004033E5">
        <w:rPr>
          <w:rFonts w:ascii="Garamond" w:hAnsi="Garamond"/>
          <w:sz w:val="24"/>
        </w:rPr>
        <w:tab/>
      </w:r>
      <w:r w:rsidR="00D44C8D" w:rsidRPr="004033E5">
        <w:rPr>
          <w:rFonts w:ascii="Garamond" w:hAnsi="Garamond"/>
          <w:sz w:val="24"/>
        </w:rPr>
        <w:t xml:space="preserve">student in his/her current educational setting poses a risk of </w:t>
      </w:r>
      <w:r w:rsidRPr="004033E5">
        <w:rPr>
          <w:rFonts w:ascii="Garamond" w:hAnsi="Garamond"/>
          <w:sz w:val="24"/>
        </w:rPr>
        <w:tab/>
      </w:r>
      <w:r w:rsidR="00D44C8D" w:rsidRPr="004033E5">
        <w:rPr>
          <w:rFonts w:ascii="Garamond" w:hAnsi="Garamond"/>
          <w:sz w:val="24"/>
        </w:rPr>
        <w:t xml:space="preserve">harm to the student or others; or a decision is made to </w:t>
      </w:r>
      <w:r w:rsidRPr="004033E5">
        <w:rPr>
          <w:rFonts w:ascii="Garamond" w:hAnsi="Garamond"/>
          <w:sz w:val="24"/>
        </w:rPr>
        <w:tab/>
      </w:r>
      <w:r w:rsidR="00D44C8D" w:rsidRPr="004033E5">
        <w:rPr>
          <w:rFonts w:ascii="Garamond" w:hAnsi="Garamond"/>
          <w:sz w:val="24"/>
        </w:rPr>
        <w:t xml:space="preserve">impose a suspension or removal that constitutes a </w:t>
      </w:r>
      <w:r w:rsidRPr="004033E5">
        <w:rPr>
          <w:rFonts w:ascii="Garamond" w:hAnsi="Garamond"/>
          <w:sz w:val="24"/>
        </w:rPr>
        <w:tab/>
      </w:r>
      <w:r w:rsidR="00D44C8D" w:rsidRPr="004033E5">
        <w:rPr>
          <w:rFonts w:ascii="Garamond" w:hAnsi="Garamond"/>
          <w:sz w:val="24"/>
        </w:rPr>
        <w:t>disciplinary change in placement.</w:t>
      </w:r>
    </w:p>
    <w:p w:rsidR="00D44C8D" w:rsidRPr="004033E5" w:rsidRDefault="00D44C8D" w:rsidP="00D44C8D">
      <w:pPr>
        <w:widowControl/>
        <w:rPr>
          <w:rFonts w:ascii="Garamond" w:hAnsi="Garamond"/>
          <w:sz w:val="24"/>
        </w:rPr>
      </w:pPr>
    </w:p>
    <w:p w:rsidR="00D44C8D" w:rsidRPr="004033E5" w:rsidRDefault="00D44C8D" w:rsidP="00D44C8D">
      <w:pPr>
        <w:widowControl/>
        <w:ind w:left="3600"/>
        <w:rPr>
          <w:rFonts w:ascii="Garamond" w:hAnsi="Garamond"/>
          <w:sz w:val="24"/>
        </w:rPr>
      </w:pPr>
      <w:r w:rsidRPr="004033E5">
        <w:rPr>
          <w:rFonts w:ascii="Garamond" w:hAnsi="Garamond"/>
          <w:sz w:val="24"/>
        </w:rPr>
        <w:t>The procedural safeguards notice prescribed by the Commissioner shall accompany the notice of disciplinary removal.</w:t>
      </w:r>
    </w:p>
    <w:p w:rsidR="00E90170" w:rsidRPr="004033E5" w:rsidRDefault="00E90170" w:rsidP="00D44C8D">
      <w:pPr>
        <w:widowControl/>
        <w:ind w:left="3600"/>
        <w:rPr>
          <w:rFonts w:ascii="Garamond" w:hAnsi="Garamond"/>
          <w:sz w:val="24"/>
        </w:rPr>
      </w:pPr>
    </w:p>
    <w:p w:rsidR="00D44C8D" w:rsidRPr="004033E5" w:rsidRDefault="006804B5" w:rsidP="006804B5">
      <w:pPr>
        <w:pStyle w:val="Quick1"/>
        <w:widowControl/>
        <w:numPr>
          <w:ilvl w:val="0"/>
          <w:numId w:val="0"/>
        </w:numPr>
        <w:tabs>
          <w:tab w:val="left" w:pos="-1440"/>
        </w:tabs>
        <w:ind w:left="2880"/>
        <w:rPr>
          <w:rFonts w:ascii="Garamond" w:hAnsi="Garamond"/>
          <w:sz w:val="24"/>
        </w:rPr>
      </w:pPr>
      <w:r w:rsidRPr="004033E5">
        <w:rPr>
          <w:rFonts w:ascii="Garamond" w:hAnsi="Garamond"/>
          <w:sz w:val="24"/>
        </w:rPr>
        <w:t>4)</w:t>
      </w:r>
      <w:r w:rsidRPr="004033E5">
        <w:rPr>
          <w:rFonts w:ascii="Garamond" w:hAnsi="Garamond"/>
          <w:sz w:val="24"/>
        </w:rPr>
        <w:tab/>
      </w:r>
      <w:r w:rsidR="00D44C8D" w:rsidRPr="004033E5">
        <w:rPr>
          <w:rFonts w:ascii="Garamond" w:hAnsi="Garamond"/>
          <w:sz w:val="24"/>
        </w:rPr>
        <w:t xml:space="preserve">The parents of a student with disabilities subject to a </w:t>
      </w:r>
      <w:r w:rsidRPr="004033E5">
        <w:rPr>
          <w:rFonts w:ascii="Garamond" w:hAnsi="Garamond"/>
          <w:sz w:val="24"/>
        </w:rPr>
        <w:tab/>
      </w:r>
      <w:r w:rsidR="00D44C8D" w:rsidRPr="004033E5">
        <w:rPr>
          <w:rFonts w:ascii="Garamond" w:hAnsi="Garamond"/>
          <w:sz w:val="24"/>
        </w:rPr>
        <w:t xml:space="preserve">suspension of five consecutive school days or less shall be </w:t>
      </w:r>
      <w:r w:rsidRPr="004033E5">
        <w:rPr>
          <w:rFonts w:ascii="Garamond" w:hAnsi="Garamond"/>
          <w:sz w:val="24"/>
        </w:rPr>
        <w:tab/>
      </w:r>
      <w:r w:rsidR="00D44C8D" w:rsidRPr="004033E5">
        <w:rPr>
          <w:rFonts w:ascii="Garamond" w:hAnsi="Garamond"/>
          <w:sz w:val="24"/>
        </w:rPr>
        <w:t xml:space="preserve">provided with the same opportunity for an informal </w:t>
      </w:r>
      <w:r w:rsidRPr="004033E5">
        <w:rPr>
          <w:rFonts w:ascii="Garamond" w:hAnsi="Garamond"/>
          <w:sz w:val="24"/>
        </w:rPr>
        <w:tab/>
      </w:r>
      <w:r w:rsidR="00D44C8D" w:rsidRPr="004033E5">
        <w:rPr>
          <w:rFonts w:ascii="Garamond" w:hAnsi="Garamond"/>
          <w:sz w:val="24"/>
        </w:rPr>
        <w:t xml:space="preserve">conference available to parents of non-disabled students </w:t>
      </w:r>
      <w:r w:rsidRPr="004033E5">
        <w:rPr>
          <w:rFonts w:ascii="Garamond" w:hAnsi="Garamond"/>
          <w:sz w:val="24"/>
        </w:rPr>
        <w:tab/>
      </w:r>
      <w:r w:rsidR="00D44C8D" w:rsidRPr="004033E5">
        <w:rPr>
          <w:rFonts w:ascii="Garamond" w:hAnsi="Garamond"/>
          <w:sz w:val="24"/>
        </w:rPr>
        <w:t>under the Education Law.</w:t>
      </w:r>
    </w:p>
    <w:p w:rsidR="00D44C8D" w:rsidRPr="004033E5" w:rsidRDefault="00D44C8D" w:rsidP="00D44C8D">
      <w:pPr>
        <w:widowControl/>
        <w:rPr>
          <w:rFonts w:ascii="Garamond" w:hAnsi="Garamond"/>
          <w:sz w:val="24"/>
        </w:rPr>
      </w:pPr>
    </w:p>
    <w:p w:rsidR="00D44C8D" w:rsidRPr="004033E5" w:rsidRDefault="006804B5" w:rsidP="006804B5">
      <w:pPr>
        <w:pStyle w:val="Quick1"/>
        <w:widowControl/>
        <w:numPr>
          <w:ilvl w:val="0"/>
          <w:numId w:val="0"/>
        </w:numPr>
        <w:tabs>
          <w:tab w:val="left" w:pos="-1440"/>
        </w:tabs>
        <w:ind w:left="2880"/>
        <w:rPr>
          <w:rFonts w:ascii="Garamond" w:hAnsi="Garamond"/>
          <w:sz w:val="24"/>
        </w:rPr>
      </w:pPr>
      <w:r w:rsidRPr="004033E5">
        <w:rPr>
          <w:rFonts w:ascii="Garamond" w:hAnsi="Garamond"/>
          <w:sz w:val="24"/>
        </w:rPr>
        <w:t>5)</w:t>
      </w:r>
      <w:r w:rsidRPr="004033E5">
        <w:rPr>
          <w:rFonts w:ascii="Garamond" w:hAnsi="Garamond"/>
          <w:sz w:val="24"/>
        </w:rPr>
        <w:tab/>
      </w:r>
      <w:r w:rsidR="00D44C8D" w:rsidRPr="004033E5">
        <w:rPr>
          <w:rFonts w:ascii="Garamond" w:hAnsi="Garamond"/>
          <w:sz w:val="24"/>
        </w:rPr>
        <w:t xml:space="preserve">Superintendent hearings on disciplinary charges against </w:t>
      </w:r>
      <w:r w:rsidRPr="004033E5">
        <w:rPr>
          <w:rFonts w:ascii="Garamond" w:hAnsi="Garamond"/>
          <w:sz w:val="24"/>
        </w:rPr>
        <w:tab/>
      </w:r>
      <w:r w:rsidR="00D44C8D" w:rsidRPr="004033E5">
        <w:rPr>
          <w:rFonts w:ascii="Garamond" w:hAnsi="Garamond"/>
          <w:sz w:val="24"/>
        </w:rPr>
        <w:t xml:space="preserve">students with disabilities subject to a suspension of more </w:t>
      </w:r>
      <w:r w:rsidRPr="004033E5">
        <w:rPr>
          <w:rFonts w:ascii="Garamond" w:hAnsi="Garamond"/>
          <w:sz w:val="24"/>
        </w:rPr>
        <w:tab/>
      </w:r>
      <w:r w:rsidR="00D44C8D" w:rsidRPr="004033E5">
        <w:rPr>
          <w:rFonts w:ascii="Garamond" w:hAnsi="Garamond"/>
          <w:sz w:val="24"/>
        </w:rPr>
        <w:t xml:space="preserve">than five school days shall be bifurcated into a guilt phase </w:t>
      </w:r>
      <w:r w:rsidRPr="004033E5">
        <w:rPr>
          <w:rFonts w:ascii="Garamond" w:hAnsi="Garamond"/>
          <w:sz w:val="24"/>
        </w:rPr>
        <w:tab/>
      </w:r>
      <w:r w:rsidR="00D44C8D" w:rsidRPr="004033E5">
        <w:rPr>
          <w:rFonts w:ascii="Garamond" w:hAnsi="Garamond"/>
          <w:sz w:val="24"/>
        </w:rPr>
        <w:t xml:space="preserve">and a penalty phase in accordance with the procedures set </w:t>
      </w:r>
      <w:r w:rsidRPr="004033E5">
        <w:rPr>
          <w:rFonts w:ascii="Garamond" w:hAnsi="Garamond"/>
          <w:sz w:val="24"/>
        </w:rPr>
        <w:tab/>
      </w:r>
      <w:r w:rsidR="00D44C8D" w:rsidRPr="004033E5">
        <w:rPr>
          <w:rFonts w:ascii="Garamond" w:hAnsi="Garamond"/>
          <w:sz w:val="24"/>
        </w:rPr>
        <w:t xml:space="preserve">forth in the Commissioner’s regulations incorporated into </w:t>
      </w:r>
      <w:r w:rsidRPr="004033E5">
        <w:rPr>
          <w:rFonts w:ascii="Garamond" w:hAnsi="Garamond"/>
          <w:sz w:val="24"/>
        </w:rPr>
        <w:tab/>
      </w:r>
      <w:r w:rsidR="00D44C8D" w:rsidRPr="004033E5">
        <w:rPr>
          <w:rFonts w:ascii="Garamond" w:hAnsi="Garamond"/>
          <w:sz w:val="24"/>
        </w:rPr>
        <w:t xml:space="preserve">this code.  </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6804B5" w:rsidP="006804B5">
      <w:pPr>
        <w:pStyle w:val="Quick1"/>
        <w:widowControl/>
        <w:numPr>
          <w:ilvl w:val="0"/>
          <w:numId w:val="0"/>
        </w:numPr>
        <w:tabs>
          <w:tab w:val="left" w:pos="-1440"/>
        </w:tabs>
        <w:ind w:left="2880"/>
        <w:rPr>
          <w:rFonts w:ascii="Garamond" w:hAnsi="Garamond"/>
          <w:sz w:val="24"/>
        </w:rPr>
      </w:pPr>
      <w:r w:rsidRPr="004033E5">
        <w:rPr>
          <w:rFonts w:ascii="Garamond" w:hAnsi="Garamond"/>
          <w:sz w:val="24"/>
        </w:rPr>
        <w:lastRenderedPageBreak/>
        <w:t>6)</w:t>
      </w:r>
      <w:r w:rsidRPr="004033E5">
        <w:rPr>
          <w:rFonts w:ascii="Garamond" w:hAnsi="Garamond"/>
          <w:sz w:val="24"/>
        </w:rPr>
        <w:tab/>
      </w:r>
      <w:r w:rsidR="00D44C8D" w:rsidRPr="004033E5">
        <w:rPr>
          <w:rFonts w:ascii="Garamond" w:hAnsi="Garamond"/>
          <w:sz w:val="24"/>
        </w:rPr>
        <w:t xml:space="preserve">The removal of a student with disabilities other than a </w:t>
      </w:r>
      <w:r w:rsidRPr="004033E5">
        <w:rPr>
          <w:rFonts w:ascii="Garamond" w:hAnsi="Garamond"/>
          <w:sz w:val="24"/>
        </w:rPr>
        <w:tab/>
      </w:r>
      <w:r w:rsidR="00D44C8D" w:rsidRPr="004033E5">
        <w:rPr>
          <w:rFonts w:ascii="Garamond" w:hAnsi="Garamond"/>
          <w:sz w:val="24"/>
        </w:rPr>
        <w:t xml:space="preserve">suspension or placement in an IAES shall be conducted in </w:t>
      </w:r>
      <w:r w:rsidRPr="004033E5">
        <w:rPr>
          <w:rFonts w:ascii="Garamond" w:hAnsi="Garamond"/>
          <w:sz w:val="24"/>
        </w:rPr>
        <w:tab/>
      </w:r>
      <w:r w:rsidR="00D44C8D" w:rsidRPr="004033E5">
        <w:rPr>
          <w:rFonts w:ascii="Garamond" w:hAnsi="Garamond"/>
          <w:sz w:val="24"/>
        </w:rPr>
        <w:t xml:space="preserve">accordance with the due process procedures applicable to </w:t>
      </w:r>
      <w:r w:rsidRPr="004033E5">
        <w:rPr>
          <w:rFonts w:ascii="Garamond" w:hAnsi="Garamond"/>
          <w:sz w:val="24"/>
        </w:rPr>
        <w:tab/>
      </w:r>
      <w:r w:rsidR="00D44C8D" w:rsidRPr="004033E5">
        <w:rPr>
          <w:rFonts w:ascii="Garamond" w:hAnsi="Garamond"/>
          <w:sz w:val="24"/>
        </w:rPr>
        <w:t xml:space="preserve">such removals of non-disabled students, except that school </w:t>
      </w:r>
      <w:r w:rsidRPr="004033E5">
        <w:rPr>
          <w:rFonts w:ascii="Garamond" w:hAnsi="Garamond"/>
          <w:sz w:val="24"/>
        </w:rPr>
        <w:tab/>
      </w:r>
      <w:r w:rsidR="00D44C8D" w:rsidRPr="004033E5">
        <w:rPr>
          <w:rFonts w:ascii="Garamond" w:hAnsi="Garamond"/>
          <w:sz w:val="24"/>
        </w:rPr>
        <w:t xml:space="preserve">personnel may not impose such removal for more than 10 </w:t>
      </w:r>
      <w:r w:rsidRPr="004033E5">
        <w:rPr>
          <w:rFonts w:ascii="Garamond" w:hAnsi="Garamond"/>
          <w:sz w:val="24"/>
        </w:rPr>
        <w:tab/>
      </w:r>
      <w:r w:rsidR="00D44C8D" w:rsidRPr="004033E5">
        <w:rPr>
          <w:rFonts w:ascii="Garamond" w:hAnsi="Garamond"/>
          <w:sz w:val="24"/>
        </w:rPr>
        <w:t xml:space="preserve">consecutive days or for a period that would result in a </w:t>
      </w:r>
      <w:r w:rsidRPr="004033E5">
        <w:rPr>
          <w:rFonts w:ascii="Garamond" w:hAnsi="Garamond"/>
          <w:sz w:val="24"/>
        </w:rPr>
        <w:tab/>
      </w:r>
      <w:r w:rsidR="00D44C8D" w:rsidRPr="004033E5">
        <w:rPr>
          <w:rFonts w:ascii="Garamond" w:hAnsi="Garamond"/>
          <w:sz w:val="24"/>
        </w:rPr>
        <w:t xml:space="preserve">disciplinary change in placement, unless the CSE has </w:t>
      </w:r>
      <w:r w:rsidRPr="004033E5">
        <w:rPr>
          <w:rFonts w:ascii="Garamond" w:hAnsi="Garamond"/>
          <w:sz w:val="24"/>
        </w:rPr>
        <w:tab/>
      </w:r>
      <w:r w:rsidR="00D44C8D" w:rsidRPr="004033E5">
        <w:rPr>
          <w:rFonts w:ascii="Garamond" w:hAnsi="Garamond"/>
          <w:sz w:val="24"/>
        </w:rPr>
        <w:t xml:space="preserve">determined that the behavior is not a manifestation of the </w:t>
      </w:r>
      <w:r w:rsidRPr="004033E5">
        <w:rPr>
          <w:rFonts w:ascii="Garamond" w:hAnsi="Garamond"/>
          <w:sz w:val="24"/>
        </w:rPr>
        <w:tab/>
      </w:r>
      <w:r w:rsidR="00D44C8D" w:rsidRPr="004033E5">
        <w:rPr>
          <w:rFonts w:ascii="Garamond" w:hAnsi="Garamond"/>
          <w:sz w:val="24"/>
        </w:rPr>
        <w:t xml:space="preserve">student’s disability.  </w:t>
      </w:r>
    </w:p>
    <w:p w:rsidR="00D44C8D" w:rsidRPr="004033E5" w:rsidRDefault="00D44C8D" w:rsidP="00D44C8D">
      <w:pPr>
        <w:widowControl/>
        <w:rPr>
          <w:rFonts w:ascii="Garamond" w:hAnsi="Garamond"/>
          <w:sz w:val="24"/>
        </w:rPr>
      </w:pPr>
    </w:p>
    <w:p w:rsidR="00D44C8D" w:rsidRPr="004033E5" w:rsidRDefault="006804B5" w:rsidP="006804B5">
      <w:pPr>
        <w:pStyle w:val="Quick1"/>
        <w:widowControl/>
        <w:numPr>
          <w:ilvl w:val="0"/>
          <w:numId w:val="0"/>
        </w:numPr>
        <w:tabs>
          <w:tab w:val="left" w:pos="-1440"/>
        </w:tabs>
        <w:ind w:left="2880"/>
        <w:rPr>
          <w:rFonts w:ascii="Garamond" w:hAnsi="Garamond"/>
          <w:sz w:val="24"/>
        </w:rPr>
      </w:pPr>
      <w:r w:rsidRPr="004033E5">
        <w:rPr>
          <w:rFonts w:ascii="Garamond" w:hAnsi="Garamond"/>
          <w:sz w:val="24"/>
        </w:rPr>
        <w:t>7)</w:t>
      </w:r>
      <w:r w:rsidRPr="004033E5">
        <w:rPr>
          <w:rFonts w:ascii="Garamond" w:hAnsi="Garamond"/>
          <w:sz w:val="24"/>
        </w:rPr>
        <w:tab/>
      </w:r>
      <w:r w:rsidR="00D44C8D" w:rsidRPr="004033E5">
        <w:rPr>
          <w:rFonts w:ascii="Garamond" w:hAnsi="Garamond"/>
          <w:sz w:val="24"/>
        </w:rPr>
        <w:t xml:space="preserve">During any period of suspension or removal, including </w:t>
      </w:r>
      <w:r w:rsidRPr="004033E5">
        <w:rPr>
          <w:rFonts w:ascii="Garamond" w:hAnsi="Garamond"/>
          <w:sz w:val="24"/>
        </w:rPr>
        <w:tab/>
      </w:r>
      <w:r w:rsidR="00D44C8D" w:rsidRPr="004033E5">
        <w:rPr>
          <w:rFonts w:ascii="Garamond" w:hAnsi="Garamond"/>
          <w:sz w:val="24"/>
        </w:rPr>
        <w:t xml:space="preserve">placement in an IAES, students with disabilities shall be </w:t>
      </w:r>
      <w:r w:rsidRPr="004033E5">
        <w:rPr>
          <w:rFonts w:ascii="Garamond" w:hAnsi="Garamond"/>
          <w:sz w:val="24"/>
        </w:rPr>
        <w:tab/>
      </w:r>
      <w:r w:rsidR="00D44C8D" w:rsidRPr="004033E5">
        <w:rPr>
          <w:rFonts w:ascii="Garamond" w:hAnsi="Garamond"/>
          <w:sz w:val="24"/>
        </w:rPr>
        <w:t xml:space="preserve">provided services as required by the Commissioner’s </w:t>
      </w:r>
      <w:r w:rsidRPr="004033E5">
        <w:rPr>
          <w:rFonts w:ascii="Garamond" w:hAnsi="Garamond"/>
          <w:sz w:val="24"/>
        </w:rPr>
        <w:tab/>
      </w:r>
      <w:r w:rsidR="00D44C8D" w:rsidRPr="004033E5">
        <w:rPr>
          <w:rFonts w:ascii="Garamond" w:hAnsi="Garamond"/>
          <w:sz w:val="24"/>
        </w:rPr>
        <w:t>regulations incorporated into this code.</w:t>
      </w:r>
    </w:p>
    <w:p w:rsidR="00D44C8D" w:rsidRPr="004033E5" w:rsidRDefault="00D44C8D" w:rsidP="00D44C8D">
      <w:pPr>
        <w:widowControl/>
        <w:rPr>
          <w:rFonts w:ascii="Garamond" w:hAnsi="Garamond"/>
          <w:sz w:val="24"/>
        </w:rPr>
      </w:pPr>
    </w:p>
    <w:p w:rsidR="00D44C8D" w:rsidRPr="004033E5" w:rsidRDefault="00D44C8D" w:rsidP="00565027">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D.</w:t>
      </w:r>
      <w:r w:rsidRPr="004033E5">
        <w:rPr>
          <w:rFonts w:ascii="Garamond" w:hAnsi="Garamond"/>
          <w:b/>
          <w:bCs/>
          <w:sz w:val="24"/>
        </w:rPr>
        <w:tab/>
        <w:t>Expedited Due Process Hearing</w:t>
      </w:r>
    </w:p>
    <w:p w:rsidR="00565027" w:rsidRPr="004033E5" w:rsidRDefault="00565027" w:rsidP="00565027">
      <w:pPr>
        <w:pStyle w:val="Quick1"/>
        <w:widowControl/>
        <w:numPr>
          <w:ilvl w:val="0"/>
          <w:numId w:val="0"/>
        </w:numPr>
        <w:tabs>
          <w:tab w:val="left" w:pos="-1440"/>
        </w:tabs>
        <w:ind w:left="1440"/>
        <w:rPr>
          <w:rFonts w:ascii="Garamond" w:hAnsi="Garamond"/>
          <w:sz w:val="24"/>
        </w:rPr>
      </w:pPr>
    </w:p>
    <w:p w:rsidR="00D44C8D" w:rsidRPr="004033E5" w:rsidRDefault="00565027" w:rsidP="00565027">
      <w:pPr>
        <w:pStyle w:val="Quick1"/>
        <w:widowControl/>
        <w:numPr>
          <w:ilvl w:val="0"/>
          <w:numId w:val="0"/>
        </w:numPr>
        <w:tabs>
          <w:tab w:val="left" w:pos="-1440"/>
          <w:tab w:val="num" w:pos="2160"/>
        </w:tabs>
        <w:ind w:left="1440"/>
        <w:rPr>
          <w:rFonts w:ascii="Garamond" w:hAnsi="Garamond"/>
          <w:sz w:val="24"/>
        </w:rPr>
      </w:pPr>
      <w:r w:rsidRPr="004033E5">
        <w:rPr>
          <w:rFonts w:ascii="Garamond" w:hAnsi="Garamond"/>
          <w:sz w:val="24"/>
        </w:rPr>
        <w:t xml:space="preserve">1.       </w:t>
      </w:r>
      <w:r w:rsidR="006804B5" w:rsidRPr="004033E5">
        <w:rPr>
          <w:rFonts w:ascii="Garamond" w:hAnsi="Garamond"/>
          <w:sz w:val="24"/>
        </w:rPr>
        <w:tab/>
      </w:r>
      <w:r w:rsidR="00D44C8D" w:rsidRPr="004033E5">
        <w:rPr>
          <w:rFonts w:ascii="Garamond" w:hAnsi="Garamond"/>
          <w:sz w:val="24"/>
        </w:rPr>
        <w:t xml:space="preserve">An expedited due process hearing shall be conducted in the manner </w:t>
      </w:r>
      <w:r w:rsidR="006804B5" w:rsidRPr="004033E5">
        <w:rPr>
          <w:rFonts w:ascii="Garamond" w:hAnsi="Garamond"/>
          <w:sz w:val="24"/>
        </w:rPr>
        <w:tab/>
      </w:r>
      <w:r w:rsidR="00D44C8D" w:rsidRPr="004033E5">
        <w:rPr>
          <w:rFonts w:ascii="Garamond" w:hAnsi="Garamond"/>
          <w:sz w:val="24"/>
        </w:rPr>
        <w:t>specified by the Commissioner’s regulations incorporated into this code if:</w:t>
      </w:r>
    </w:p>
    <w:p w:rsidR="00D44C8D" w:rsidRPr="004033E5" w:rsidRDefault="00D44C8D" w:rsidP="00565027">
      <w:pPr>
        <w:widowControl/>
        <w:ind w:left="1440"/>
        <w:rPr>
          <w:rFonts w:ascii="Garamond" w:hAnsi="Garamond"/>
          <w:sz w:val="24"/>
        </w:rPr>
      </w:pPr>
    </w:p>
    <w:p w:rsidR="00D44C8D" w:rsidRPr="004033E5" w:rsidRDefault="00D44C8D" w:rsidP="006804B5">
      <w:pPr>
        <w:pStyle w:val="Quicka0"/>
        <w:widowControl/>
        <w:numPr>
          <w:ilvl w:val="0"/>
          <w:numId w:val="0"/>
        </w:numPr>
        <w:tabs>
          <w:tab w:val="left" w:pos="-1440"/>
        </w:tabs>
        <w:ind w:left="2160"/>
        <w:rPr>
          <w:rFonts w:ascii="Garamond" w:hAnsi="Garamond"/>
          <w:sz w:val="24"/>
        </w:rPr>
      </w:pPr>
      <w:r w:rsidRPr="004033E5">
        <w:rPr>
          <w:rFonts w:ascii="Garamond" w:hAnsi="Garamond"/>
          <w:sz w:val="24"/>
        </w:rPr>
        <w:t>a.</w:t>
      </w:r>
      <w:r w:rsidRPr="004033E5">
        <w:rPr>
          <w:rFonts w:ascii="Garamond" w:hAnsi="Garamond"/>
          <w:sz w:val="24"/>
        </w:rPr>
        <w:tab/>
        <w:t xml:space="preserve">The district requests such a hearing to obtain an order of an </w:t>
      </w:r>
      <w:r w:rsidR="006804B5" w:rsidRPr="004033E5">
        <w:rPr>
          <w:rFonts w:ascii="Garamond" w:hAnsi="Garamond"/>
          <w:sz w:val="24"/>
        </w:rPr>
        <w:tab/>
      </w:r>
      <w:r w:rsidRPr="004033E5">
        <w:rPr>
          <w:rFonts w:ascii="Garamond" w:hAnsi="Garamond"/>
          <w:sz w:val="24"/>
        </w:rPr>
        <w:t xml:space="preserve">impartial hearing officer placing a student with a disability in an </w:t>
      </w:r>
      <w:r w:rsidR="006804B5" w:rsidRPr="004033E5">
        <w:rPr>
          <w:rFonts w:ascii="Garamond" w:hAnsi="Garamond"/>
          <w:sz w:val="24"/>
        </w:rPr>
        <w:tab/>
      </w:r>
      <w:r w:rsidRPr="004033E5">
        <w:rPr>
          <w:rFonts w:ascii="Garamond" w:hAnsi="Garamond"/>
          <w:sz w:val="24"/>
        </w:rPr>
        <w:t xml:space="preserve">IAES where school personnel maintain that it is dangerous for the </w:t>
      </w:r>
      <w:r w:rsidR="006804B5" w:rsidRPr="004033E5">
        <w:rPr>
          <w:rFonts w:ascii="Garamond" w:hAnsi="Garamond"/>
          <w:sz w:val="24"/>
        </w:rPr>
        <w:tab/>
      </w:r>
      <w:r w:rsidRPr="004033E5">
        <w:rPr>
          <w:rFonts w:ascii="Garamond" w:hAnsi="Garamond"/>
          <w:sz w:val="24"/>
        </w:rPr>
        <w:t xml:space="preserve">student to be in his or her current educational placement, or during </w:t>
      </w:r>
      <w:r w:rsidR="006804B5" w:rsidRPr="004033E5">
        <w:rPr>
          <w:rFonts w:ascii="Garamond" w:hAnsi="Garamond"/>
          <w:sz w:val="24"/>
        </w:rPr>
        <w:lastRenderedPageBreak/>
        <w:tab/>
      </w:r>
      <w:r w:rsidRPr="004033E5">
        <w:rPr>
          <w:rFonts w:ascii="Garamond" w:hAnsi="Garamond"/>
          <w:sz w:val="24"/>
        </w:rPr>
        <w:t xml:space="preserve">the pendency of due process hearings where school personnel </w:t>
      </w:r>
      <w:r w:rsidR="006804B5" w:rsidRPr="004033E5">
        <w:rPr>
          <w:rFonts w:ascii="Garamond" w:hAnsi="Garamond"/>
          <w:sz w:val="24"/>
        </w:rPr>
        <w:tab/>
      </w:r>
      <w:r w:rsidRPr="004033E5">
        <w:rPr>
          <w:rFonts w:ascii="Garamond" w:hAnsi="Garamond"/>
          <w:sz w:val="24"/>
        </w:rPr>
        <w:t xml:space="preserve">maintain that it is dangerous for the student to be in his or her </w:t>
      </w:r>
      <w:r w:rsidR="006804B5" w:rsidRPr="004033E5">
        <w:rPr>
          <w:rFonts w:ascii="Garamond" w:hAnsi="Garamond"/>
          <w:sz w:val="24"/>
        </w:rPr>
        <w:tab/>
      </w:r>
      <w:r w:rsidRPr="004033E5">
        <w:rPr>
          <w:rFonts w:ascii="Garamond" w:hAnsi="Garamond"/>
          <w:sz w:val="24"/>
        </w:rPr>
        <w:t>current educational placement, during such proceedings.</w:t>
      </w:r>
    </w:p>
    <w:p w:rsidR="00E90170" w:rsidRPr="004033E5" w:rsidRDefault="00E90170" w:rsidP="006804B5">
      <w:pPr>
        <w:pStyle w:val="Quicka0"/>
        <w:widowControl/>
        <w:numPr>
          <w:ilvl w:val="0"/>
          <w:numId w:val="0"/>
        </w:numPr>
        <w:tabs>
          <w:tab w:val="left" w:pos="-1440"/>
        </w:tabs>
        <w:ind w:left="2160"/>
        <w:rPr>
          <w:rFonts w:ascii="Garamond" w:hAnsi="Garamond"/>
          <w:sz w:val="24"/>
        </w:rPr>
      </w:pPr>
    </w:p>
    <w:p w:rsidR="007F18B3" w:rsidRPr="004033E5" w:rsidRDefault="00D44C8D" w:rsidP="007F18B3">
      <w:pPr>
        <w:pStyle w:val="Quicka0"/>
        <w:widowControl/>
        <w:numPr>
          <w:ilvl w:val="0"/>
          <w:numId w:val="0"/>
        </w:numPr>
        <w:tabs>
          <w:tab w:val="left" w:pos="-1440"/>
        </w:tabs>
        <w:ind w:left="2160"/>
        <w:rPr>
          <w:rFonts w:ascii="Garamond" w:hAnsi="Garamond"/>
          <w:sz w:val="24"/>
        </w:rPr>
      </w:pPr>
      <w:r w:rsidRPr="004033E5">
        <w:rPr>
          <w:rFonts w:ascii="Garamond" w:hAnsi="Garamond"/>
          <w:sz w:val="24"/>
        </w:rPr>
        <w:t>b.</w:t>
      </w:r>
      <w:r w:rsidRPr="004033E5">
        <w:rPr>
          <w:rFonts w:ascii="Garamond" w:hAnsi="Garamond"/>
          <w:sz w:val="24"/>
        </w:rPr>
        <w:tab/>
        <w:t xml:space="preserve">The parent requests such a hearing from a determination that the </w:t>
      </w:r>
      <w:r w:rsidR="006804B5" w:rsidRPr="004033E5">
        <w:rPr>
          <w:rFonts w:ascii="Garamond" w:hAnsi="Garamond"/>
          <w:sz w:val="24"/>
        </w:rPr>
        <w:tab/>
      </w:r>
      <w:r w:rsidRPr="004033E5">
        <w:rPr>
          <w:rFonts w:ascii="Garamond" w:hAnsi="Garamond"/>
          <w:sz w:val="24"/>
        </w:rPr>
        <w:t xml:space="preserve">student’s behavior was not a manifestation of the student’s </w:t>
      </w:r>
      <w:r w:rsidR="006804B5" w:rsidRPr="004033E5">
        <w:rPr>
          <w:rFonts w:ascii="Garamond" w:hAnsi="Garamond"/>
          <w:sz w:val="24"/>
        </w:rPr>
        <w:tab/>
      </w:r>
      <w:r w:rsidRPr="004033E5">
        <w:rPr>
          <w:rFonts w:ascii="Garamond" w:hAnsi="Garamond"/>
          <w:sz w:val="24"/>
        </w:rPr>
        <w:t xml:space="preserve">disability, or relating to any decision regarding placement, </w:t>
      </w:r>
      <w:r w:rsidR="006804B5" w:rsidRPr="004033E5">
        <w:rPr>
          <w:rFonts w:ascii="Garamond" w:hAnsi="Garamond"/>
          <w:sz w:val="24"/>
        </w:rPr>
        <w:tab/>
      </w:r>
      <w:r w:rsidRPr="004033E5">
        <w:rPr>
          <w:rFonts w:ascii="Garamond" w:hAnsi="Garamond"/>
          <w:sz w:val="24"/>
        </w:rPr>
        <w:t xml:space="preserve">including but not limited to any decision to place the student in an </w:t>
      </w:r>
      <w:r w:rsidR="006804B5" w:rsidRPr="004033E5">
        <w:rPr>
          <w:rFonts w:ascii="Garamond" w:hAnsi="Garamond"/>
          <w:sz w:val="24"/>
        </w:rPr>
        <w:tab/>
      </w:r>
      <w:r w:rsidRPr="004033E5">
        <w:rPr>
          <w:rFonts w:ascii="Garamond" w:hAnsi="Garamond"/>
          <w:sz w:val="24"/>
        </w:rPr>
        <w:t>IAES.</w:t>
      </w:r>
    </w:p>
    <w:p w:rsidR="00E90170" w:rsidRPr="004033E5" w:rsidRDefault="00E90170" w:rsidP="007F18B3">
      <w:pPr>
        <w:pStyle w:val="Quicka0"/>
        <w:widowControl/>
        <w:numPr>
          <w:ilvl w:val="0"/>
          <w:numId w:val="0"/>
        </w:numPr>
        <w:tabs>
          <w:tab w:val="left" w:pos="-1440"/>
        </w:tabs>
        <w:ind w:left="2160"/>
        <w:rPr>
          <w:rFonts w:ascii="Garamond" w:hAnsi="Garamond"/>
          <w:sz w:val="24"/>
        </w:rPr>
      </w:pPr>
    </w:p>
    <w:p w:rsidR="007F18B3" w:rsidRPr="004033E5" w:rsidRDefault="007F18B3" w:rsidP="007F18B3">
      <w:pPr>
        <w:pStyle w:val="Quicka0"/>
        <w:widowControl/>
        <w:numPr>
          <w:ilvl w:val="0"/>
          <w:numId w:val="0"/>
        </w:numPr>
        <w:tabs>
          <w:tab w:val="left" w:pos="-1440"/>
          <w:tab w:val="left" w:pos="1530"/>
        </w:tabs>
        <w:ind w:left="1440"/>
        <w:rPr>
          <w:rFonts w:ascii="Garamond" w:hAnsi="Garamond"/>
          <w:sz w:val="24"/>
        </w:rPr>
      </w:pPr>
      <w:r w:rsidRPr="004033E5">
        <w:rPr>
          <w:rFonts w:ascii="Garamond" w:hAnsi="Garamond"/>
          <w:sz w:val="24"/>
        </w:rPr>
        <w:t>2.</w:t>
      </w:r>
      <w:r w:rsidRPr="004033E5">
        <w:rPr>
          <w:rFonts w:ascii="Garamond" w:hAnsi="Garamond"/>
          <w:sz w:val="24"/>
        </w:rPr>
        <w:tab/>
      </w:r>
      <w:r w:rsidR="00D44C8D" w:rsidRPr="004033E5">
        <w:rPr>
          <w:rFonts w:ascii="Garamond" w:hAnsi="Garamond"/>
          <w:sz w:val="24"/>
        </w:rPr>
        <w:t xml:space="preserve">During the pendency of an expedited due process hearing or appeal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regarding the placement of a student in an IAES for behavior involving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weapons, illegal drugs or controlled </w:t>
      </w:r>
      <w:r w:rsidR="006804B5" w:rsidRPr="004033E5">
        <w:rPr>
          <w:rFonts w:ascii="Garamond" w:hAnsi="Garamond"/>
          <w:sz w:val="24"/>
        </w:rPr>
        <w:tab/>
      </w:r>
      <w:r w:rsidR="00D44C8D" w:rsidRPr="004033E5">
        <w:rPr>
          <w:rFonts w:ascii="Garamond" w:hAnsi="Garamond"/>
          <w:sz w:val="24"/>
        </w:rPr>
        <w:t xml:space="preserve">substances, or on grounds of </w:t>
      </w:r>
      <w:r w:rsidRPr="004033E5">
        <w:rPr>
          <w:rFonts w:ascii="Garamond" w:hAnsi="Garamond"/>
          <w:sz w:val="24"/>
        </w:rPr>
        <w:tab/>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dangerousness, or regarding a determination that the behavior is not a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manifestation of the student’s disability for a student who has been placed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in a IAES, the student shall remain in the IAES pending the decision of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 xml:space="preserve">the impartial hearing officer or until expiration of the IAES placement, </w:t>
      </w:r>
      <w:r w:rsidRPr="004033E5">
        <w:rPr>
          <w:rFonts w:ascii="Garamond" w:hAnsi="Garamond"/>
          <w:sz w:val="24"/>
        </w:rPr>
        <w:tab/>
      </w:r>
      <w:r w:rsidRPr="004033E5">
        <w:rPr>
          <w:rFonts w:ascii="Garamond" w:hAnsi="Garamond"/>
          <w:sz w:val="24"/>
        </w:rPr>
        <w:tab/>
      </w:r>
      <w:r w:rsidRPr="004033E5">
        <w:rPr>
          <w:rFonts w:ascii="Garamond" w:hAnsi="Garamond"/>
          <w:sz w:val="24"/>
        </w:rPr>
        <w:tab/>
      </w:r>
      <w:r w:rsidR="00D44C8D" w:rsidRPr="004033E5">
        <w:rPr>
          <w:rFonts w:ascii="Garamond" w:hAnsi="Garamond"/>
          <w:sz w:val="24"/>
        </w:rPr>
        <w:t>whichever occurs first, unless the parents and the district agree otherwise.</w:t>
      </w:r>
    </w:p>
    <w:p w:rsidR="006804B5" w:rsidRPr="004033E5" w:rsidRDefault="006804B5" w:rsidP="007F18B3">
      <w:pPr>
        <w:pStyle w:val="Quicka0"/>
        <w:widowControl/>
        <w:numPr>
          <w:ilvl w:val="0"/>
          <w:numId w:val="0"/>
        </w:numPr>
        <w:tabs>
          <w:tab w:val="left" w:pos="-1440"/>
          <w:tab w:val="left" w:pos="1530"/>
        </w:tabs>
        <w:ind w:left="1440"/>
        <w:rPr>
          <w:rFonts w:ascii="Garamond" w:hAnsi="Garamond"/>
          <w:sz w:val="24"/>
        </w:rPr>
      </w:pPr>
    </w:p>
    <w:p w:rsidR="00D44C8D" w:rsidRPr="004033E5" w:rsidRDefault="007F18B3" w:rsidP="007F18B3">
      <w:pPr>
        <w:pStyle w:val="Quicka0"/>
        <w:widowControl/>
        <w:numPr>
          <w:ilvl w:val="0"/>
          <w:numId w:val="0"/>
        </w:numPr>
        <w:tabs>
          <w:tab w:val="left" w:pos="-1440"/>
        </w:tabs>
        <w:ind w:left="1440"/>
        <w:rPr>
          <w:rFonts w:ascii="Garamond" w:hAnsi="Garamond"/>
          <w:sz w:val="24"/>
        </w:rPr>
      </w:pPr>
      <w:r w:rsidRPr="004033E5">
        <w:rPr>
          <w:rFonts w:ascii="Garamond" w:hAnsi="Garamond"/>
          <w:sz w:val="24"/>
        </w:rPr>
        <w:t>3.</w:t>
      </w:r>
      <w:r w:rsidR="006804B5" w:rsidRPr="004033E5">
        <w:rPr>
          <w:rFonts w:ascii="Garamond" w:hAnsi="Garamond"/>
          <w:sz w:val="24"/>
        </w:rPr>
        <w:tab/>
        <w:t xml:space="preserve"> </w:t>
      </w:r>
      <w:r w:rsidR="00D44C8D" w:rsidRPr="004033E5">
        <w:rPr>
          <w:rFonts w:ascii="Garamond" w:hAnsi="Garamond"/>
          <w:sz w:val="24"/>
        </w:rPr>
        <w:t xml:space="preserve">If school personnel propose to change the student’s placement after </w:t>
      </w:r>
      <w:r w:rsidRPr="004033E5">
        <w:rPr>
          <w:rFonts w:ascii="Garamond" w:hAnsi="Garamond"/>
          <w:sz w:val="24"/>
        </w:rPr>
        <w:tab/>
      </w:r>
      <w:r w:rsidR="00D44C8D" w:rsidRPr="004033E5">
        <w:rPr>
          <w:rFonts w:ascii="Garamond" w:hAnsi="Garamond"/>
          <w:sz w:val="24"/>
        </w:rPr>
        <w:t xml:space="preserve">expiration of an IAES placement, during the pendency of any proceeding </w:t>
      </w:r>
      <w:r w:rsidRPr="004033E5">
        <w:rPr>
          <w:rFonts w:ascii="Garamond" w:hAnsi="Garamond"/>
          <w:sz w:val="24"/>
        </w:rPr>
        <w:tab/>
      </w:r>
      <w:r w:rsidR="00D44C8D" w:rsidRPr="004033E5">
        <w:rPr>
          <w:rFonts w:ascii="Garamond" w:hAnsi="Garamond"/>
          <w:sz w:val="24"/>
        </w:rPr>
        <w:t xml:space="preserve">to challenge the proposed change in placement, the student shall remain in </w:t>
      </w:r>
      <w:r w:rsidRPr="004033E5">
        <w:rPr>
          <w:rFonts w:ascii="Garamond" w:hAnsi="Garamond"/>
          <w:sz w:val="24"/>
        </w:rPr>
        <w:tab/>
      </w:r>
      <w:r w:rsidR="00D44C8D" w:rsidRPr="004033E5">
        <w:rPr>
          <w:rFonts w:ascii="Garamond" w:hAnsi="Garamond"/>
          <w:sz w:val="24"/>
        </w:rPr>
        <w:t xml:space="preserve">the placement prior to removal to the IAES, except where the student is </w:t>
      </w:r>
      <w:r w:rsidRPr="004033E5">
        <w:rPr>
          <w:rFonts w:ascii="Garamond" w:hAnsi="Garamond"/>
          <w:sz w:val="24"/>
        </w:rPr>
        <w:tab/>
      </w:r>
      <w:r w:rsidR="00D44C8D" w:rsidRPr="004033E5">
        <w:rPr>
          <w:rFonts w:ascii="Garamond" w:hAnsi="Garamond"/>
          <w:sz w:val="24"/>
        </w:rPr>
        <w:t>again placed in an IAES.</w:t>
      </w:r>
    </w:p>
    <w:p w:rsidR="00D44C8D" w:rsidRPr="004033E5" w:rsidRDefault="00D44C8D" w:rsidP="00565027">
      <w:pPr>
        <w:widowControl/>
        <w:ind w:left="1440"/>
        <w:rPr>
          <w:rFonts w:ascii="Garamond" w:hAnsi="Garamond"/>
          <w:sz w:val="24"/>
        </w:rPr>
      </w:pPr>
    </w:p>
    <w:p w:rsidR="00D44C8D" w:rsidRPr="004033E5" w:rsidRDefault="00D44C8D" w:rsidP="00565027">
      <w:pPr>
        <w:widowControl/>
        <w:ind w:left="144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7F18B3" w:rsidP="00565027">
      <w:pPr>
        <w:pStyle w:val="Quick1"/>
        <w:widowControl/>
        <w:numPr>
          <w:ilvl w:val="0"/>
          <w:numId w:val="0"/>
        </w:numPr>
        <w:tabs>
          <w:tab w:val="left" w:pos="-1440"/>
        </w:tabs>
        <w:ind w:left="1440"/>
        <w:rPr>
          <w:rFonts w:ascii="Garamond" w:hAnsi="Garamond"/>
          <w:sz w:val="24"/>
        </w:rPr>
      </w:pPr>
      <w:r w:rsidRPr="004033E5">
        <w:rPr>
          <w:rFonts w:ascii="Garamond" w:hAnsi="Garamond"/>
          <w:sz w:val="24"/>
        </w:rPr>
        <w:lastRenderedPageBreak/>
        <w:t>4</w:t>
      </w:r>
      <w:r w:rsidR="00D44C8D" w:rsidRPr="004033E5">
        <w:rPr>
          <w:rFonts w:ascii="Garamond" w:hAnsi="Garamond"/>
          <w:sz w:val="24"/>
        </w:rPr>
        <w:t>.</w:t>
      </w:r>
      <w:r w:rsidR="00D44C8D" w:rsidRPr="004033E5">
        <w:rPr>
          <w:rFonts w:ascii="Garamond" w:hAnsi="Garamond"/>
          <w:sz w:val="24"/>
        </w:rPr>
        <w:tab/>
        <w:t xml:space="preserve">An expedited due process hearing shall be completed within 15 business </w:t>
      </w:r>
      <w:r w:rsidRPr="004033E5">
        <w:rPr>
          <w:rFonts w:ascii="Garamond" w:hAnsi="Garamond"/>
          <w:sz w:val="24"/>
        </w:rPr>
        <w:tab/>
      </w:r>
      <w:r w:rsidR="00D44C8D" w:rsidRPr="004033E5">
        <w:rPr>
          <w:rFonts w:ascii="Garamond" w:hAnsi="Garamond"/>
          <w:sz w:val="24"/>
        </w:rPr>
        <w:t xml:space="preserve">days of receipt of the request for a hearing.  Although the impartial </w:t>
      </w:r>
      <w:r w:rsidRPr="004033E5">
        <w:rPr>
          <w:rFonts w:ascii="Garamond" w:hAnsi="Garamond"/>
          <w:sz w:val="24"/>
        </w:rPr>
        <w:tab/>
      </w:r>
      <w:r w:rsidR="00D44C8D" w:rsidRPr="004033E5">
        <w:rPr>
          <w:rFonts w:ascii="Garamond" w:hAnsi="Garamond"/>
          <w:sz w:val="24"/>
        </w:rPr>
        <w:t>hearing officer may grant specific extension</w:t>
      </w:r>
      <w:r w:rsidR="00C8533B" w:rsidRPr="004033E5">
        <w:rPr>
          <w:rFonts w:ascii="Garamond" w:hAnsi="Garamond"/>
          <w:sz w:val="24"/>
        </w:rPr>
        <w:t xml:space="preserve">s of </w:t>
      </w:r>
      <w:r w:rsidR="00D44C8D" w:rsidRPr="004033E5">
        <w:rPr>
          <w:rFonts w:ascii="Garamond" w:hAnsi="Garamond"/>
          <w:sz w:val="24"/>
        </w:rPr>
        <w:t xml:space="preserve">such time period, he or </w:t>
      </w:r>
      <w:r w:rsidRPr="004033E5">
        <w:rPr>
          <w:rFonts w:ascii="Garamond" w:hAnsi="Garamond"/>
          <w:sz w:val="24"/>
        </w:rPr>
        <w:tab/>
      </w:r>
      <w:r w:rsidR="00D44C8D" w:rsidRPr="004033E5">
        <w:rPr>
          <w:rFonts w:ascii="Garamond" w:hAnsi="Garamond"/>
          <w:sz w:val="24"/>
        </w:rPr>
        <w:t xml:space="preserve">she must mail a written decision to the district and the parents within five </w:t>
      </w:r>
      <w:r w:rsidRPr="004033E5">
        <w:rPr>
          <w:rFonts w:ascii="Garamond" w:hAnsi="Garamond"/>
          <w:sz w:val="24"/>
        </w:rPr>
        <w:tab/>
      </w:r>
      <w:r w:rsidR="00D44C8D" w:rsidRPr="004033E5">
        <w:rPr>
          <w:rFonts w:ascii="Garamond" w:hAnsi="Garamond"/>
          <w:sz w:val="24"/>
        </w:rPr>
        <w:t>business days after the last hearing date, and i</w:t>
      </w:r>
      <w:r w:rsidR="00C8533B" w:rsidRPr="004033E5">
        <w:rPr>
          <w:rFonts w:ascii="Garamond" w:hAnsi="Garamond"/>
          <w:sz w:val="24"/>
        </w:rPr>
        <w:t xml:space="preserve">n no event later than 45 </w:t>
      </w:r>
      <w:r w:rsidRPr="004033E5">
        <w:rPr>
          <w:rFonts w:ascii="Garamond" w:hAnsi="Garamond"/>
          <w:sz w:val="24"/>
        </w:rPr>
        <w:tab/>
      </w:r>
      <w:r w:rsidR="00C8533B" w:rsidRPr="004033E5">
        <w:rPr>
          <w:rFonts w:ascii="Garamond" w:hAnsi="Garamond"/>
          <w:sz w:val="24"/>
        </w:rPr>
        <w:t>calenda</w:t>
      </w:r>
      <w:r w:rsidR="00D44C8D" w:rsidRPr="004033E5">
        <w:rPr>
          <w:rFonts w:ascii="Garamond" w:hAnsi="Garamond"/>
          <w:sz w:val="24"/>
        </w:rPr>
        <w:t xml:space="preserve">r days after receipt of the request for a hearing, without </w:t>
      </w:r>
      <w:r w:rsidRPr="004033E5">
        <w:rPr>
          <w:rFonts w:ascii="Garamond" w:hAnsi="Garamond"/>
          <w:sz w:val="24"/>
        </w:rPr>
        <w:tab/>
      </w:r>
      <w:r w:rsidR="00D44C8D" w:rsidRPr="004033E5">
        <w:rPr>
          <w:rFonts w:ascii="Garamond" w:hAnsi="Garamond"/>
          <w:sz w:val="24"/>
        </w:rPr>
        <w:t>exceptions or extensions.</w:t>
      </w:r>
    </w:p>
    <w:p w:rsidR="00D44C8D" w:rsidRPr="004033E5" w:rsidRDefault="00D44C8D" w:rsidP="00565027">
      <w:pPr>
        <w:widowControl/>
        <w:ind w:left="720"/>
        <w:rPr>
          <w:rFonts w:ascii="Garamond" w:hAnsi="Garamond"/>
          <w:sz w:val="24"/>
        </w:rPr>
      </w:pPr>
    </w:p>
    <w:p w:rsidR="00D44C8D" w:rsidRPr="004033E5" w:rsidRDefault="00D44C8D" w:rsidP="00565027">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E.</w:t>
      </w:r>
      <w:r w:rsidRPr="004033E5">
        <w:rPr>
          <w:rFonts w:ascii="Garamond" w:hAnsi="Garamond"/>
          <w:b/>
          <w:bCs/>
          <w:sz w:val="24"/>
        </w:rPr>
        <w:tab/>
        <w:t>Referral to law enforcement and judicial authorities</w:t>
      </w:r>
    </w:p>
    <w:p w:rsidR="00D44C8D" w:rsidRPr="004033E5" w:rsidRDefault="00D44C8D" w:rsidP="00565027">
      <w:pPr>
        <w:widowControl/>
        <w:ind w:left="720"/>
        <w:rPr>
          <w:rFonts w:ascii="Garamond" w:hAnsi="Garamond"/>
          <w:sz w:val="24"/>
        </w:rPr>
      </w:pPr>
    </w:p>
    <w:p w:rsidR="00D44C8D" w:rsidRPr="004033E5" w:rsidRDefault="00C64123" w:rsidP="00565027">
      <w:pPr>
        <w:widowControl/>
        <w:ind w:left="720"/>
        <w:rPr>
          <w:rFonts w:ascii="Garamond" w:hAnsi="Garamond"/>
          <w:sz w:val="24"/>
        </w:rPr>
      </w:pPr>
      <w:r w:rsidRPr="004033E5">
        <w:rPr>
          <w:rFonts w:ascii="Garamond" w:hAnsi="Garamond"/>
          <w:sz w:val="24"/>
        </w:rPr>
        <w:tab/>
      </w:r>
      <w:r w:rsidR="00D44C8D" w:rsidRPr="004033E5">
        <w:rPr>
          <w:rFonts w:ascii="Garamond" w:hAnsi="Garamond"/>
          <w:sz w:val="24"/>
        </w:rPr>
        <w:t>In accordance with the provisions of IDEA and its implementing regulations:</w:t>
      </w:r>
    </w:p>
    <w:p w:rsidR="00D44C8D" w:rsidRPr="004033E5" w:rsidRDefault="00D44C8D" w:rsidP="00565027">
      <w:pPr>
        <w:widowControl/>
        <w:ind w:left="720"/>
        <w:rPr>
          <w:rFonts w:ascii="Garamond" w:hAnsi="Garamond"/>
          <w:sz w:val="24"/>
        </w:rPr>
      </w:pPr>
    </w:p>
    <w:p w:rsidR="00C64123" w:rsidRPr="004033E5" w:rsidRDefault="00D44C8D" w:rsidP="002D33A3">
      <w:pPr>
        <w:pStyle w:val="ListParagraph"/>
        <w:widowControl/>
        <w:numPr>
          <w:ilvl w:val="0"/>
          <w:numId w:val="45"/>
        </w:numPr>
        <w:tabs>
          <w:tab w:val="left" w:pos="-1440"/>
        </w:tabs>
        <w:rPr>
          <w:rFonts w:ascii="Garamond" w:hAnsi="Garamond"/>
          <w:sz w:val="24"/>
        </w:rPr>
      </w:pPr>
      <w:r w:rsidRPr="004033E5">
        <w:rPr>
          <w:rFonts w:ascii="Garamond" w:hAnsi="Garamond"/>
          <w:sz w:val="24"/>
        </w:rPr>
        <w:t>The district may report a crime committed by a child with a disability to appropriate authorities, and such actions will not constitute a change of the student’s placement.</w:t>
      </w:r>
    </w:p>
    <w:p w:rsidR="00D44C8D" w:rsidRPr="004033E5" w:rsidRDefault="00D44C8D" w:rsidP="002D33A3">
      <w:pPr>
        <w:pStyle w:val="ListParagraph"/>
        <w:widowControl/>
        <w:numPr>
          <w:ilvl w:val="0"/>
          <w:numId w:val="45"/>
        </w:numPr>
        <w:tabs>
          <w:tab w:val="left" w:pos="-1440"/>
        </w:tabs>
        <w:rPr>
          <w:rFonts w:ascii="Garamond" w:hAnsi="Garamond"/>
          <w:sz w:val="24"/>
        </w:rPr>
      </w:pPr>
      <w:r w:rsidRPr="004033E5">
        <w:rPr>
          <w:rFonts w:ascii="Garamond" w:hAnsi="Garamond"/>
          <w:sz w:val="24"/>
        </w:rPr>
        <w:t>The superintendent shall ensure that copies of the special education and di</w:t>
      </w:r>
      <w:r w:rsidR="00C8533B" w:rsidRPr="004033E5">
        <w:rPr>
          <w:rFonts w:ascii="Garamond" w:hAnsi="Garamond"/>
          <w:sz w:val="24"/>
        </w:rPr>
        <w:t>sciplinary records of a student</w:t>
      </w:r>
      <w:r w:rsidRPr="004033E5">
        <w:rPr>
          <w:rFonts w:ascii="Garamond" w:hAnsi="Garamond"/>
          <w:sz w:val="24"/>
        </w:rPr>
        <w:t xml:space="preserve"> with disabilities are transmitted for consideration to the appropriate authorities to whom a crime is reported.</w:t>
      </w:r>
    </w:p>
    <w:p w:rsidR="00D44C8D" w:rsidRPr="004033E5" w:rsidRDefault="00D44C8D" w:rsidP="00565027">
      <w:pPr>
        <w:widowControl/>
        <w:ind w:left="720"/>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XI.</w:t>
      </w:r>
      <w:r w:rsidRPr="004033E5">
        <w:rPr>
          <w:rFonts w:ascii="Garamond" w:hAnsi="Garamond"/>
          <w:b/>
          <w:bCs/>
          <w:sz w:val="28"/>
          <w:szCs w:val="28"/>
        </w:rPr>
        <w:tab/>
        <w:t xml:space="preserve"> Corporal Punishment</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Corporal punishment is any act of physical force upon a student for the purpose of punishing that student.  Corporal punishment of any student by a district employee is strictly forbidden.</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However, in situations where alternative procedures and methods that do not involve the use of physical force cannot reasonably be used, reasonable physical force may be used to:</w:t>
      </w:r>
    </w:p>
    <w:p w:rsidR="00D44C8D" w:rsidRPr="004033E5" w:rsidRDefault="00D44C8D" w:rsidP="00D44C8D">
      <w:pPr>
        <w:widowControl/>
        <w:rPr>
          <w:rFonts w:ascii="Garamond" w:hAnsi="Garamond"/>
          <w:sz w:val="24"/>
        </w:rPr>
      </w:pPr>
    </w:p>
    <w:p w:rsidR="00D44C8D" w:rsidRPr="004033E5" w:rsidRDefault="00D44C8D" w:rsidP="002D33A3">
      <w:pPr>
        <w:pStyle w:val="Quick1"/>
        <w:widowControl/>
        <w:numPr>
          <w:ilvl w:val="0"/>
          <w:numId w:val="32"/>
        </w:numPr>
        <w:tabs>
          <w:tab w:val="left" w:pos="-1440"/>
          <w:tab w:val="num" w:pos="2160"/>
        </w:tabs>
        <w:ind w:left="2160"/>
        <w:rPr>
          <w:rFonts w:ascii="Garamond" w:hAnsi="Garamond"/>
          <w:sz w:val="24"/>
        </w:rPr>
      </w:pPr>
      <w:r w:rsidRPr="004033E5">
        <w:rPr>
          <w:rFonts w:ascii="Garamond" w:hAnsi="Garamond"/>
          <w:sz w:val="24"/>
        </w:rPr>
        <w:t>Protect oneself, another student, teacher or any other person from physical injury.</w:t>
      </w:r>
    </w:p>
    <w:p w:rsidR="00D44C8D" w:rsidRPr="004033E5" w:rsidRDefault="00D44C8D" w:rsidP="002D33A3">
      <w:pPr>
        <w:pStyle w:val="Quick1"/>
        <w:widowControl/>
        <w:numPr>
          <w:ilvl w:val="0"/>
          <w:numId w:val="32"/>
        </w:numPr>
        <w:tabs>
          <w:tab w:val="left" w:pos="-1440"/>
          <w:tab w:val="num" w:pos="2160"/>
        </w:tabs>
        <w:ind w:left="2160"/>
        <w:rPr>
          <w:rFonts w:ascii="Garamond" w:hAnsi="Garamond"/>
          <w:sz w:val="24"/>
        </w:rPr>
      </w:pPr>
      <w:r w:rsidRPr="004033E5">
        <w:rPr>
          <w:rFonts w:ascii="Garamond" w:hAnsi="Garamond"/>
          <w:sz w:val="24"/>
        </w:rPr>
        <w:t>Protect the property of the school or others.</w:t>
      </w:r>
    </w:p>
    <w:p w:rsidR="00D44C8D" w:rsidRPr="004033E5" w:rsidRDefault="00D44C8D" w:rsidP="002D33A3">
      <w:pPr>
        <w:pStyle w:val="Quick1"/>
        <w:widowControl/>
        <w:numPr>
          <w:ilvl w:val="0"/>
          <w:numId w:val="32"/>
        </w:numPr>
        <w:tabs>
          <w:tab w:val="left" w:pos="-1440"/>
          <w:tab w:val="num" w:pos="2160"/>
        </w:tabs>
        <w:ind w:left="2160"/>
        <w:rPr>
          <w:rFonts w:ascii="Garamond" w:hAnsi="Garamond"/>
          <w:sz w:val="24"/>
        </w:rPr>
      </w:pPr>
      <w:r w:rsidRPr="004033E5">
        <w:rPr>
          <w:rFonts w:ascii="Garamond" w:hAnsi="Garamond"/>
          <w:sz w:val="24"/>
        </w:rPr>
        <w:t>Restrain or remove a student whose behavior interferes with the orderly exercise and performance of school district functions, powers and duties, if that student has refused to refrain from further disruptive acts.</w:t>
      </w:r>
    </w:p>
    <w:p w:rsidR="00D44C8D" w:rsidRPr="004033E5" w:rsidRDefault="00D44C8D" w:rsidP="00D44C8D">
      <w:pPr>
        <w:widowControl/>
        <w:ind w:firstLine="720"/>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The district will file all complaints about the use of corporal punishments with the Commissioner of Education in accordance with the Commissioner’s regulation.</w:t>
      </w:r>
    </w:p>
    <w:p w:rsidR="00D44C8D" w:rsidRPr="004033E5" w:rsidRDefault="00D44C8D" w:rsidP="00D44C8D">
      <w:pPr>
        <w:widowControl/>
        <w:rPr>
          <w:rFonts w:ascii="Garamond" w:hAnsi="Garamond"/>
          <w:sz w:val="24"/>
        </w:rPr>
      </w:pPr>
    </w:p>
    <w:p w:rsidR="00172AE2" w:rsidRPr="004033E5" w:rsidRDefault="00172AE2" w:rsidP="00D44C8D">
      <w:pPr>
        <w:widowControl/>
        <w:tabs>
          <w:tab w:val="left" w:pos="-1440"/>
        </w:tabs>
        <w:ind w:left="720" w:hanging="720"/>
        <w:rPr>
          <w:rFonts w:ascii="Garamond" w:hAnsi="Garamond"/>
          <w:b/>
          <w:bCs/>
          <w:sz w:val="28"/>
          <w:szCs w:val="28"/>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XII.</w:t>
      </w:r>
      <w:r w:rsidRPr="004033E5">
        <w:rPr>
          <w:rFonts w:ascii="Garamond" w:hAnsi="Garamond"/>
          <w:b/>
          <w:bCs/>
          <w:sz w:val="28"/>
          <w:szCs w:val="28"/>
        </w:rPr>
        <w:tab/>
        <w:t>Students Searches and Interrogations</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1D2C44" w:rsidP="001D2C44">
      <w:pPr>
        <w:widowControl/>
        <w:rPr>
          <w:rFonts w:ascii="Garamond" w:hAnsi="Garamond"/>
          <w:sz w:val="24"/>
        </w:rPr>
      </w:pPr>
      <w:r w:rsidRPr="004033E5">
        <w:rPr>
          <w:rFonts w:ascii="Garamond" w:hAnsi="Garamond"/>
          <w:sz w:val="24"/>
        </w:rPr>
        <w:lastRenderedPageBreak/>
        <w:tab/>
      </w:r>
      <w:r w:rsidR="00C8533B" w:rsidRPr="004033E5">
        <w:rPr>
          <w:rFonts w:ascii="Garamond" w:hAnsi="Garamond"/>
          <w:sz w:val="24"/>
        </w:rPr>
        <w:t>The Board of E</w:t>
      </w:r>
      <w:r w:rsidR="00D44C8D" w:rsidRPr="004033E5">
        <w:rPr>
          <w:rFonts w:ascii="Garamond" w:hAnsi="Garamond"/>
          <w:sz w:val="24"/>
        </w:rPr>
        <w:t>ducation is committed to ensuring an atmosphere on school property and at school functions that is safe and orderly.  To achieve this kind of environment, any school official authorized to impose a disciplinary penalty on a student may question a student about an alleged violation of law or the district code of conduct.  Students are not entitled to any sort of “Miranda”-type warning before being questioned by school officials, nor are school officials required to contact a student’s parents before questioning the student.  However, school officials will tell all students why they are being questioned.</w:t>
      </w:r>
    </w:p>
    <w:p w:rsidR="00D44C8D" w:rsidRPr="004033E5" w:rsidRDefault="00D44C8D" w:rsidP="001D2C44">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 xml:space="preserve">In addition, the </w:t>
      </w:r>
      <w:r w:rsidR="00BD2B5C" w:rsidRPr="004033E5">
        <w:rPr>
          <w:rFonts w:ascii="Garamond" w:hAnsi="Garamond"/>
          <w:sz w:val="24"/>
        </w:rPr>
        <w:t>board</w:t>
      </w:r>
      <w:r w:rsidR="00D44C8D" w:rsidRPr="004033E5">
        <w:rPr>
          <w:rFonts w:ascii="Garamond" w:hAnsi="Garamond"/>
          <w:sz w:val="24"/>
        </w:rPr>
        <w:t xml:space="preserve"> authorizes the superintendent, building principals, the school nurse and district security officials to conduct searches of students and their belongings if the authorized school official has reasonable suspicion to believe that the search will result in evidence that the student violated the law or the district code of conduct.</w:t>
      </w:r>
    </w:p>
    <w:p w:rsidR="00D44C8D" w:rsidRPr="004033E5" w:rsidRDefault="00D44C8D" w:rsidP="001D2C44">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An authorized school official may conduct a search of a student’s belongings that is minimally intrusive, such as touching the outside of a book bag, without reasonable suspicion, so long as the school official has a legitimate reason for the very limited search.</w:t>
      </w:r>
    </w:p>
    <w:p w:rsidR="00D44C8D" w:rsidRPr="004033E5" w:rsidRDefault="00D44C8D" w:rsidP="001D2C44">
      <w:pPr>
        <w:widowControl/>
        <w:ind w:firstLine="2160"/>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An authorized schoo</w:t>
      </w:r>
      <w:r w:rsidR="00C8533B" w:rsidRPr="004033E5">
        <w:rPr>
          <w:rFonts w:ascii="Garamond" w:hAnsi="Garamond"/>
          <w:sz w:val="24"/>
        </w:rPr>
        <w:t>l official may search a student</w:t>
      </w:r>
      <w:r w:rsidR="00D44C8D" w:rsidRPr="004033E5">
        <w:rPr>
          <w:rFonts w:ascii="Garamond" w:hAnsi="Garamond"/>
          <w:sz w:val="24"/>
        </w:rPr>
        <w:t xml:space="preserve"> or the student’s belongings based upon information received from a reliable informant.  Individuals, other than the district employees, will be considered reliable informants if they have previously supplied information that was accurate and verified, or they make an admission against their own interest, or they provide the same information that is received independently from other sources, or they appear to be credible and the information they are communicating relates to an immediate threat to safety.  District employees will be considered reliable informants unless they are known to have previously supplied information that they knew was not accurate.</w:t>
      </w:r>
    </w:p>
    <w:p w:rsidR="00D44C8D" w:rsidRPr="004033E5" w:rsidRDefault="00D44C8D" w:rsidP="001D2C44">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Before searching a student or the student’s belongings, the authorized school official should attempt to get the student to admit that he or she possesses physical evidence that they violated the law or the district code, or get the student to voluntarily consent to the search.  Searches will be limited to the extent necessary to locate the evidence sought.</w:t>
      </w:r>
    </w:p>
    <w:p w:rsidR="00D44C8D" w:rsidRPr="004033E5" w:rsidRDefault="00D44C8D" w:rsidP="00D44C8D">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Whenever practicable, searches will be conducted in the privacy of administrative offices and students will be present when their possessions are being searched.</w:t>
      </w:r>
    </w:p>
    <w:p w:rsidR="00D44C8D" w:rsidRDefault="00D44C8D" w:rsidP="00D44C8D">
      <w:pPr>
        <w:widowControl/>
        <w:rPr>
          <w:rFonts w:ascii="Garamond" w:hAnsi="Garamond"/>
          <w:sz w:val="24"/>
        </w:rPr>
      </w:pPr>
    </w:p>
    <w:p w:rsidR="004033E5" w:rsidRDefault="004033E5" w:rsidP="00D44C8D">
      <w:pPr>
        <w:widowControl/>
        <w:rPr>
          <w:rFonts w:ascii="Garamond" w:hAnsi="Garamond"/>
          <w:sz w:val="24"/>
        </w:rPr>
      </w:pPr>
    </w:p>
    <w:p w:rsidR="004033E5" w:rsidRDefault="004033E5" w:rsidP="00D44C8D">
      <w:pPr>
        <w:widowControl/>
        <w:rPr>
          <w:rFonts w:ascii="Garamond" w:hAnsi="Garamond"/>
          <w:sz w:val="24"/>
        </w:rPr>
      </w:pPr>
    </w:p>
    <w:p w:rsidR="004033E5" w:rsidRPr="004033E5" w:rsidRDefault="004033E5" w:rsidP="00D44C8D">
      <w:pPr>
        <w:widowControl/>
        <w:rPr>
          <w:rFonts w:ascii="Garamond" w:hAnsi="Garamond"/>
          <w:sz w:val="24"/>
        </w:rPr>
      </w:pPr>
    </w:p>
    <w:p w:rsidR="00D44C8D" w:rsidRPr="004033E5" w:rsidRDefault="00D44C8D" w:rsidP="00C64123">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lastRenderedPageBreak/>
        <w:t>A.</w:t>
      </w:r>
      <w:r w:rsidRPr="004033E5">
        <w:rPr>
          <w:rFonts w:ascii="Garamond" w:hAnsi="Garamond"/>
          <w:b/>
          <w:bCs/>
          <w:sz w:val="24"/>
        </w:rPr>
        <w:tab/>
        <w:t>Student Lockers, Desks and other School Storage Places</w:t>
      </w:r>
    </w:p>
    <w:p w:rsidR="00D44C8D" w:rsidRPr="004033E5" w:rsidRDefault="00D44C8D" w:rsidP="00D44C8D">
      <w:pPr>
        <w:widowControl/>
        <w:ind w:firstLine="1440"/>
        <w:rPr>
          <w:rFonts w:ascii="Garamond" w:hAnsi="Garamond"/>
          <w:b/>
          <w:bCs/>
          <w:sz w:val="24"/>
        </w:rPr>
      </w:pPr>
    </w:p>
    <w:p w:rsidR="00D44C8D" w:rsidRPr="004033E5" w:rsidRDefault="00D44C8D" w:rsidP="00C64123">
      <w:pPr>
        <w:widowControl/>
        <w:ind w:left="1440"/>
        <w:rPr>
          <w:rFonts w:ascii="Garamond" w:hAnsi="Garamond"/>
          <w:sz w:val="24"/>
        </w:rPr>
      </w:pPr>
      <w:r w:rsidRPr="004033E5">
        <w:rPr>
          <w:rFonts w:ascii="Garamond" w:hAnsi="Garamond"/>
          <w:sz w:val="24"/>
        </w:rPr>
        <w:t>The rules in this code of conduct regarding searches of students and their bel</w:t>
      </w:r>
      <w:r w:rsidR="00C8533B" w:rsidRPr="004033E5">
        <w:rPr>
          <w:rFonts w:ascii="Garamond" w:hAnsi="Garamond"/>
          <w:sz w:val="24"/>
        </w:rPr>
        <w:t>ongings do not apply to student</w:t>
      </w:r>
      <w:r w:rsidRPr="004033E5">
        <w:rPr>
          <w:rFonts w:ascii="Garamond" w:hAnsi="Garamond"/>
          <w:sz w:val="24"/>
        </w:rPr>
        <w:t xml:space="preserve"> lockers, desks and other school storage places.  Students have no reasonable expectations of privacy with respect to these places and school officials retain complete control over them.  This means that student lockers, desks and other school storage places may be subject to search at any time by school officials, without prior notice to students and without their consent. </w:t>
      </w:r>
    </w:p>
    <w:p w:rsidR="00D44C8D" w:rsidRPr="004033E5" w:rsidRDefault="00D44C8D" w:rsidP="00D44C8D">
      <w:pPr>
        <w:widowControl/>
        <w:ind w:firstLine="1440"/>
        <w:rPr>
          <w:rFonts w:ascii="Garamond" w:hAnsi="Garamond"/>
          <w:sz w:val="24"/>
        </w:rPr>
      </w:pPr>
    </w:p>
    <w:p w:rsidR="00172AE2" w:rsidRPr="004033E5" w:rsidRDefault="00172AE2" w:rsidP="00C64123">
      <w:pPr>
        <w:pStyle w:val="QuickA"/>
        <w:widowControl/>
        <w:numPr>
          <w:ilvl w:val="0"/>
          <w:numId w:val="0"/>
        </w:numPr>
        <w:tabs>
          <w:tab w:val="left" w:pos="-1440"/>
        </w:tabs>
        <w:ind w:left="720"/>
        <w:rPr>
          <w:rFonts w:ascii="Garamond" w:hAnsi="Garamond"/>
          <w:b/>
          <w:bCs/>
          <w:sz w:val="24"/>
        </w:rPr>
      </w:pPr>
    </w:p>
    <w:p w:rsidR="00D44C8D" w:rsidRPr="004033E5" w:rsidRDefault="00D44C8D" w:rsidP="00C64123">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B.</w:t>
      </w:r>
      <w:r w:rsidRPr="004033E5">
        <w:rPr>
          <w:rFonts w:ascii="Garamond" w:hAnsi="Garamond"/>
          <w:b/>
          <w:bCs/>
          <w:sz w:val="24"/>
        </w:rPr>
        <w:tab/>
        <w:t>Strip Searches</w:t>
      </w:r>
    </w:p>
    <w:p w:rsidR="00D44C8D" w:rsidRPr="004033E5" w:rsidRDefault="00D44C8D" w:rsidP="00C64123">
      <w:pPr>
        <w:widowControl/>
        <w:ind w:firstLine="1440"/>
        <w:rPr>
          <w:rFonts w:ascii="Garamond" w:hAnsi="Garamond"/>
          <w:sz w:val="24"/>
        </w:rPr>
      </w:pPr>
    </w:p>
    <w:p w:rsidR="00D44C8D" w:rsidRPr="004033E5" w:rsidRDefault="00D44C8D" w:rsidP="00C64123">
      <w:pPr>
        <w:widowControl/>
        <w:ind w:firstLine="144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C64123">
      <w:pPr>
        <w:widowControl/>
        <w:ind w:left="1440"/>
        <w:rPr>
          <w:rFonts w:ascii="Garamond" w:hAnsi="Garamond"/>
          <w:sz w:val="24"/>
        </w:rPr>
      </w:pPr>
      <w:r w:rsidRPr="004033E5">
        <w:rPr>
          <w:rFonts w:ascii="Garamond" w:hAnsi="Garamond"/>
          <w:sz w:val="24"/>
        </w:rPr>
        <w:lastRenderedPageBreak/>
        <w:t>A</w:t>
      </w:r>
      <w:r w:rsidR="00C8533B" w:rsidRPr="004033E5">
        <w:rPr>
          <w:rFonts w:ascii="Garamond" w:hAnsi="Garamond"/>
          <w:sz w:val="24"/>
        </w:rPr>
        <w:t xml:space="preserve"> strip search is a search that </w:t>
      </w:r>
      <w:r w:rsidRPr="004033E5">
        <w:rPr>
          <w:rFonts w:ascii="Garamond" w:hAnsi="Garamond"/>
          <w:sz w:val="24"/>
        </w:rPr>
        <w:t>requires a student to remove any or all of his or her clothing, other than an outer coat or jacket.  If an authorized school official believes it is necessary to conduct a strip search of a student, the school official may do so only if the search is authorized in advance by the superintendent or the school attorney.  The only exception to this rule is requiring advanced authorization is when the school official believes there is an emergency situation that could threaten the safety of the student or others.</w:t>
      </w:r>
    </w:p>
    <w:p w:rsidR="00D44C8D" w:rsidRPr="004033E5" w:rsidRDefault="00D44C8D" w:rsidP="00D44C8D">
      <w:pPr>
        <w:widowControl/>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Strip searches may only be conducted by an authorized school official of the same sex as the student being searched and in the presence of another district professional employee who is also the same sex as the student.</w:t>
      </w:r>
    </w:p>
    <w:p w:rsidR="00D44C8D" w:rsidRPr="004033E5" w:rsidRDefault="00D44C8D" w:rsidP="00C64123">
      <w:pPr>
        <w:widowControl/>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In every case, the school official conducting a strip search must have probable cause - not simply reasonable cause - to believe the student is concealing evidence of a violation of law or the district code.  In addition, before conducting a strip search, the school official must consider the nature of the alleged violation, the student’s record and the need for such a search.</w:t>
      </w:r>
    </w:p>
    <w:p w:rsidR="00D44C8D" w:rsidRPr="004033E5" w:rsidRDefault="00D44C8D" w:rsidP="00C64123">
      <w:pPr>
        <w:widowControl/>
        <w:rPr>
          <w:rFonts w:ascii="Garamond" w:hAnsi="Garamond"/>
          <w:sz w:val="24"/>
        </w:rPr>
      </w:pPr>
    </w:p>
    <w:p w:rsidR="004033E5" w:rsidRDefault="00D44C8D" w:rsidP="00C64123">
      <w:pPr>
        <w:widowControl/>
        <w:tabs>
          <w:tab w:val="left" w:pos="-1440"/>
        </w:tabs>
        <w:ind w:left="5040" w:hanging="3600"/>
        <w:rPr>
          <w:rFonts w:ascii="Garamond" w:hAnsi="Garamond"/>
          <w:sz w:val="24"/>
        </w:rPr>
      </w:pPr>
      <w:r w:rsidRPr="004033E5">
        <w:rPr>
          <w:rFonts w:ascii="Garamond" w:hAnsi="Garamond"/>
          <w:sz w:val="24"/>
        </w:rPr>
        <w:t>School officials will attempt to notify the stude</w:t>
      </w:r>
      <w:r w:rsidR="00C64123" w:rsidRPr="004033E5">
        <w:rPr>
          <w:rFonts w:ascii="Garamond" w:hAnsi="Garamond"/>
          <w:sz w:val="24"/>
        </w:rPr>
        <w:t xml:space="preserve">nt’s </w:t>
      </w:r>
      <w:r w:rsidR="004033E5">
        <w:rPr>
          <w:rFonts w:ascii="Garamond" w:hAnsi="Garamond"/>
          <w:sz w:val="24"/>
        </w:rPr>
        <w:t>parent by telephone before</w:t>
      </w:r>
    </w:p>
    <w:p w:rsidR="00D44C8D" w:rsidRDefault="004033E5" w:rsidP="00C64123">
      <w:pPr>
        <w:widowControl/>
        <w:tabs>
          <w:tab w:val="left" w:pos="-1440"/>
        </w:tabs>
        <w:ind w:left="5040" w:hanging="3600"/>
        <w:rPr>
          <w:rFonts w:ascii="Garamond" w:hAnsi="Garamond"/>
          <w:sz w:val="24"/>
        </w:rPr>
      </w:pPr>
      <w:proofErr w:type="gramStart"/>
      <w:r w:rsidRPr="004033E5">
        <w:rPr>
          <w:rFonts w:ascii="Garamond" w:hAnsi="Garamond"/>
          <w:sz w:val="24"/>
        </w:rPr>
        <w:t>conducting</w:t>
      </w:r>
      <w:proofErr w:type="gramEnd"/>
      <w:r w:rsidRPr="004033E5">
        <w:rPr>
          <w:rFonts w:ascii="Garamond" w:hAnsi="Garamond"/>
          <w:sz w:val="24"/>
        </w:rPr>
        <w:t xml:space="preserve"> a strip search, or in writing after the </w:t>
      </w:r>
      <w:r>
        <w:rPr>
          <w:rFonts w:ascii="Garamond" w:hAnsi="Garamond"/>
          <w:sz w:val="24"/>
        </w:rPr>
        <w:t>fact if the parent could not be</w:t>
      </w:r>
    </w:p>
    <w:p w:rsidR="004033E5" w:rsidRPr="004033E5" w:rsidRDefault="004033E5" w:rsidP="00C64123">
      <w:pPr>
        <w:widowControl/>
        <w:tabs>
          <w:tab w:val="left" w:pos="-1440"/>
        </w:tabs>
        <w:ind w:left="5040" w:hanging="3600"/>
        <w:rPr>
          <w:rFonts w:ascii="Garamond" w:hAnsi="Garamond"/>
          <w:sz w:val="24"/>
        </w:rPr>
      </w:pPr>
      <w:proofErr w:type="gramStart"/>
      <w:r w:rsidRPr="004033E5">
        <w:rPr>
          <w:rFonts w:ascii="Garamond" w:hAnsi="Garamond"/>
          <w:sz w:val="24"/>
        </w:rPr>
        <w:t>reached</w:t>
      </w:r>
      <w:proofErr w:type="gramEnd"/>
      <w:r w:rsidRPr="004033E5">
        <w:rPr>
          <w:rFonts w:ascii="Garamond" w:hAnsi="Garamond"/>
          <w:sz w:val="24"/>
        </w:rPr>
        <w:t xml:space="preserve"> by telephone.</w:t>
      </w:r>
    </w:p>
    <w:p w:rsidR="00D44C8D" w:rsidRPr="004033E5" w:rsidRDefault="00D44C8D" w:rsidP="00D44C8D">
      <w:pPr>
        <w:widowControl/>
        <w:ind w:firstLine="1440"/>
        <w:rPr>
          <w:rFonts w:ascii="Garamond" w:hAnsi="Garamond"/>
          <w:sz w:val="24"/>
        </w:rPr>
      </w:pPr>
    </w:p>
    <w:p w:rsidR="00D44C8D" w:rsidRPr="004033E5" w:rsidRDefault="00D44C8D" w:rsidP="00C64123">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C.</w:t>
      </w:r>
      <w:r w:rsidRPr="004033E5">
        <w:rPr>
          <w:rFonts w:ascii="Garamond" w:hAnsi="Garamond"/>
          <w:b/>
          <w:bCs/>
          <w:sz w:val="24"/>
        </w:rPr>
        <w:tab/>
        <w:t>Documentation of Searches</w:t>
      </w:r>
    </w:p>
    <w:p w:rsidR="00D44C8D" w:rsidRPr="004033E5" w:rsidRDefault="00D44C8D" w:rsidP="00C64123">
      <w:pPr>
        <w:widowControl/>
        <w:ind w:firstLine="2160"/>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The authorized school official conducting the search shall be responsible for promptly recording the following information about each search:</w:t>
      </w:r>
    </w:p>
    <w:p w:rsidR="00D44C8D" w:rsidRPr="004033E5" w:rsidRDefault="00D44C8D" w:rsidP="00C64123">
      <w:pPr>
        <w:widowControl/>
        <w:ind w:firstLine="2880"/>
        <w:rPr>
          <w:rFonts w:ascii="Garamond" w:hAnsi="Garamond"/>
          <w:sz w:val="24"/>
        </w:rPr>
      </w:pP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Name, age and grade of student searched.</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Reason for the search.</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Name of any informant(s).</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Purpose of search (that is, what item(s) were being sought)</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Type and scope of search.</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Person conducting search and his or her title and position.</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Witnesses, if any, to the search.</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Time and location of search.</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Results of search (that is what item(s) were found).</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Disposition of item(s) found.</w:t>
      </w:r>
    </w:p>
    <w:p w:rsidR="00D44C8D" w:rsidRPr="004033E5" w:rsidRDefault="00D44C8D" w:rsidP="002D33A3">
      <w:pPr>
        <w:pStyle w:val="Quick1"/>
        <w:widowControl/>
        <w:numPr>
          <w:ilvl w:val="0"/>
          <w:numId w:val="33"/>
        </w:numPr>
        <w:tabs>
          <w:tab w:val="left" w:pos="-1440"/>
          <w:tab w:val="num" w:pos="2880"/>
        </w:tabs>
        <w:ind w:left="2880"/>
        <w:rPr>
          <w:rFonts w:ascii="Garamond" w:hAnsi="Garamond"/>
          <w:sz w:val="24"/>
        </w:rPr>
      </w:pPr>
      <w:r w:rsidRPr="004033E5">
        <w:rPr>
          <w:rFonts w:ascii="Garamond" w:hAnsi="Garamond"/>
          <w:sz w:val="24"/>
        </w:rPr>
        <w:t>Time, manner and results of parental notification</w:t>
      </w:r>
    </w:p>
    <w:p w:rsidR="00D44C8D" w:rsidRPr="004033E5" w:rsidRDefault="00D44C8D" w:rsidP="00C64123">
      <w:pPr>
        <w:widowControl/>
        <w:ind w:firstLine="2160"/>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lastRenderedPageBreak/>
        <w:t>The building principal or the principal’s designee shall be responsible for the custody, control and disposition of any illegal or dangerous items taken from the student.  The principal or his or her designee shall clearly label each item taken from the student and retain control of the item(s), until the item(s) is turned over to the p</w:t>
      </w:r>
      <w:r w:rsidR="00162F38">
        <w:rPr>
          <w:rFonts w:ascii="Garamond" w:hAnsi="Garamond"/>
          <w:sz w:val="24"/>
        </w:rPr>
        <w:t>olice.  The principal or his/</w:t>
      </w:r>
      <w:r w:rsidRPr="004033E5">
        <w:rPr>
          <w:rFonts w:ascii="Garamond" w:hAnsi="Garamond"/>
          <w:sz w:val="24"/>
        </w:rPr>
        <w:t>her designee shall be responsible for personally delivering dangerous or illegal items to the police authorities.</w:t>
      </w:r>
    </w:p>
    <w:p w:rsidR="00D44C8D" w:rsidRPr="004033E5" w:rsidRDefault="00D44C8D" w:rsidP="00C64123">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C64123">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lastRenderedPageBreak/>
        <w:t>D,</w:t>
      </w:r>
      <w:r w:rsidRPr="004033E5">
        <w:rPr>
          <w:rFonts w:ascii="Garamond" w:hAnsi="Garamond"/>
          <w:b/>
          <w:bCs/>
          <w:sz w:val="24"/>
        </w:rPr>
        <w:tab/>
        <w:t>Police Involvement in Searches and Interrogations of Students</w:t>
      </w:r>
    </w:p>
    <w:p w:rsidR="00D44C8D" w:rsidRPr="004033E5" w:rsidRDefault="00D44C8D" w:rsidP="00C64123">
      <w:pPr>
        <w:widowControl/>
        <w:ind w:firstLine="1440"/>
        <w:rPr>
          <w:rFonts w:ascii="Garamond" w:hAnsi="Garamond"/>
          <w:b/>
          <w:bCs/>
          <w:sz w:val="24"/>
        </w:rPr>
      </w:pPr>
    </w:p>
    <w:p w:rsidR="00D44C8D" w:rsidRPr="004033E5" w:rsidRDefault="00D44C8D" w:rsidP="00C64123">
      <w:pPr>
        <w:widowControl/>
        <w:ind w:left="1440"/>
        <w:rPr>
          <w:rFonts w:ascii="Garamond" w:hAnsi="Garamond"/>
          <w:sz w:val="24"/>
        </w:rPr>
      </w:pPr>
      <w:r w:rsidRPr="004033E5">
        <w:rPr>
          <w:rFonts w:ascii="Garamond" w:hAnsi="Garamond"/>
          <w:sz w:val="24"/>
        </w:rPr>
        <w:t>District officials are committed to cooperating with police officials and other law enforcement authorities to maintain a safe school environment.  Police officials, however, have limited authority to interview or search students in school or at school functions, or to use school facilities in connection with police work.  Police officials may enter school property or a school function to question or search a student or to conduct a formal investigation involving students only if they have:</w:t>
      </w:r>
    </w:p>
    <w:p w:rsidR="00D44C8D" w:rsidRPr="004033E5" w:rsidRDefault="00D44C8D" w:rsidP="00C64123">
      <w:pPr>
        <w:widowControl/>
        <w:tabs>
          <w:tab w:val="left" w:pos="-1440"/>
        </w:tabs>
        <w:ind w:left="2880" w:hanging="720"/>
        <w:rPr>
          <w:rFonts w:ascii="Garamond" w:hAnsi="Garamond"/>
          <w:sz w:val="24"/>
        </w:rPr>
      </w:pPr>
      <w:r w:rsidRPr="004033E5">
        <w:rPr>
          <w:rFonts w:ascii="Garamond" w:hAnsi="Garamond"/>
          <w:sz w:val="24"/>
        </w:rPr>
        <w:t>1.</w:t>
      </w:r>
      <w:r w:rsidRPr="004033E5">
        <w:rPr>
          <w:rFonts w:ascii="Garamond" w:hAnsi="Garamond"/>
          <w:sz w:val="24"/>
        </w:rPr>
        <w:tab/>
        <w:t>A search or an arrest warrant; or</w:t>
      </w:r>
    </w:p>
    <w:p w:rsidR="00D44C8D" w:rsidRPr="004033E5" w:rsidRDefault="00D44C8D" w:rsidP="002D33A3">
      <w:pPr>
        <w:pStyle w:val="Quick1"/>
        <w:widowControl/>
        <w:numPr>
          <w:ilvl w:val="0"/>
          <w:numId w:val="34"/>
        </w:numPr>
        <w:tabs>
          <w:tab w:val="left" w:pos="-1440"/>
          <w:tab w:val="num" w:pos="2880"/>
        </w:tabs>
        <w:ind w:left="2880"/>
        <w:rPr>
          <w:rFonts w:ascii="Garamond" w:hAnsi="Garamond"/>
          <w:sz w:val="24"/>
        </w:rPr>
      </w:pPr>
      <w:r w:rsidRPr="004033E5">
        <w:rPr>
          <w:rFonts w:ascii="Garamond" w:hAnsi="Garamond"/>
          <w:sz w:val="24"/>
        </w:rPr>
        <w:t>Probable cause to believe a crime has been committed on school property or at a school function; or</w:t>
      </w:r>
    </w:p>
    <w:p w:rsidR="00D44C8D" w:rsidRPr="004033E5" w:rsidRDefault="00D44C8D" w:rsidP="002D33A3">
      <w:pPr>
        <w:pStyle w:val="Quick1"/>
        <w:widowControl/>
        <w:numPr>
          <w:ilvl w:val="0"/>
          <w:numId w:val="34"/>
        </w:numPr>
        <w:tabs>
          <w:tab w:val="left" w:pos="-1440"/>
          <w:tab w:val="num" w:pos="2880"/>
        </w:tabs>
        <w:ind w:left="2880"/>
        <w:rPr>
          <w:rFonts w:ascii="Garamond" w:hAnsi="Garamond"/>
          <w:sz w:val="24"/>
        </w:rPr>
      </w:pPr>
      <w:r w:rsidRPr="004033E5">
        <w:rPr>
          <w:rFonts w:ascii="Garamond" w:hAnsi="Garamond"/>
          <w:sz w:val="24"/>
        </w:rPr>
        <w:t>Been invited by school officials.</w:t>
      </w:r>
    </w:p>
    <w:p w:rsidR="00D44C8D" w:rsidRPr="004033E5" w:rsidRDefault="00D44C8D" w:rsidP="00C64123">
      <w:pPr>
        <w:widowControl/>
        <w:ind w:firstLine="2160"/>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Before police officials are permitted to question or search any student, the building principal or his or her designee shall first try to notify the student’s parent to give the parent the opportunity to be present during the police questioning or search.  If the student’s parent cannot be contacted prior to the police questioning or search, the questioning or search shall not be conducted.  The principal or designee will also be present during any police questioning or search of a student on school property or at a school function.</w:t>
      </w:r>
    </w:p>
    <w:p w:rsidR="00D44C8D" w:rsidRPr="004033E5" w:rsidRDefault="00D44C8D" w:rsidP="00C64123">
      <w:pPr>
        <w:widowControl/>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Students who are questioned by police officials on school property or at a school function will be afforded the same rights they have outside the school.  This means:</w:t>
      </w:r>
    </w:p>
    <w:p w:rsidR="00D44C8D" w:rsidRPr="004033E5" w:rsidRDefault="00D44C8D" w:rsidP="00C64123">
      <w:pPr>
        <w:widowControl/>
        <w:rPr>
          <w:rFonts w:ascii="Garamond" w:hAnsi="Garamond"/>
          <w:sz w:val="24"/>
        </w:rPr>
      </w:pPr>
    </w:p>
    <w:p w:rsidR="00D44C8D" w:rsidRPr="004033E5" w:rsidRDefault="00D44C8D" w:rsidP="002D33A3">
      <w:pPr>
        <w:pStyle w:val="Quick1"/>
        <w:widowControl/>
        <w:numPr>
          <w:ilvl w:val="0"/>
          <w:numId w:val="35"/>
        </w:numPr>
        <w:tabs>
          <w:tab w:val="left" w:pos="-1440"/>
          <w:tab w:val="num" w:pos="2880"/>
        </w:tabs>
        <w:ind w:left="2880"/>
        <w:rPr>
          <w:rFonts w:ascii="Garamond" w:hAnsi="Garamond"/>
          <w:sz w:val="24"/>
        </w:rPr>
      </w:pPr>
      <w:r w:rsidRPr="004033E5">
        <w:rPr>
          <w:rFonts w:ascii="Garamond" w:hAnsi="Garamond"/>
          <w:sz w:val="24"/>
        </w:rPr>
        <w:t>They must be informed of their legal rights.</w:t>
      </w:r>
    </w:p>
    <w:p w:rsidR="00D44C8D" w:rsidRPr="004033E5" w:rsidRDefault="00D44C8D" w:rsidP="002D33A3">
      <w:pPr>
        <w:pStyle w:val="Quick1"/>
        <w:widowControl/>
        <w:numPr>
          <w:ilvl w:val="0"/>
          <w:numId w:val="35"/>
        </w:numPr>
        <w:tabs>
          <w:tab w:val="left" w:pos="-1440"/>
          <w:tab w:val="num" w:pos="2880"/>
        </w:tabs>
        <w:ind w:left="2880"/>
        <w:rPr>
          <w:rFonts w:ascii="Garamond" w:hAnsi="Garamond"/>
          <w:sz w:val="24"/>
        </w:rPr>
      </w:pPr>
      <w:r w:rsidRPr="004033E5">
        <w:rPr>
          <w:rFonts w:ascii="Garamond" w:hAnsi="Garamond"/>
          <w:sz w:val="24"/>
        </w:rPr>
        <w:t>They may remain silent if they so desire.</w:t>
      </w:r>
    </w:p>
    <w:p w:rsidR="00D44C8D" w:rsidRPr="004033E5" w:rsidRDefault="00D44C8D" w:rsidP="002D33A3">
      <w:pPr>
        <w:pStyle w:val="Quick1"/>
        <w:widowControl/>
        <w:numPr>
          <w:ilvl w:val="0"/>
          <w:numId w:val="35"/>
        </w:numPr>
        <w:tabs>
          <w:tab w:val="left" w:pos="-1440"/>
          <w:tab w:val="num" w:pos="2880"/>
        </w:tabs>
        <w:ind w:left="2880"/>
        <w:rPr>
          <w:rFonts w:ascii="Garamond" w:hAnsi="Garamond"/>
          <w:sz w:val="24"/>
        </w:rPr>
      </w:pPr>
      <w:r w:rsidRPr="004033E5">
        <w:rPr>
          <w:rFonts w:ascii="Garamond" w:hAnsi="Garamond"/>
          <w:sz w:val="24"/>
        </w:rPr>
        <w:t>They may request the presence of an attorney.</w:t>
      </w:r>
    </w:p>
    <w:p w:rsidR="00D44C8D" w:rsidRPr="004033E5" w:rsidRDefault="00D44C8D" w:rsidP="00D44C8D">
      <w:pPr>
        <w:widowControl/>
        <w:rPr>
          <w:rFonts w:ascii="Garamond" w:hAnsi="Garamond"/>
          <w:sz w:val="24"/>
        </w:rPr>
      </w:pPr>
    </w:p>
    <w:p w:rsidR="00D44C8D" w:rsidRPr="004033E5" w:rsidRDefault="00D44C8D" w:rsidP="00C64123">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E.</w:t>
      </w:r>
      <w:r w:rsidRPr="004033E5">
        <w:rPr>
          <w:rFonts w:ascii="Garamond" w:hAnsi="Garamond"/>
          <w:b/>
          <w:bCs/>
          <w:sz w:val="24"/>
        </w:rPr>
        <w:tab/>
        <w:t>Child Protective Services Investigations</w:t>
      </w:r>
    </w:p>
    <w:p w:rsidR="00D44C8D" w:rsidRPr="004033E5" w:rsidRDefault="00D44C8D" w:rsidP="00C64123">
      <w:pPr>
        <w:widowControl/>
        <w:ind w:firstLine="1440"/>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Consistent with the district’s commitment to keep students safe from harm and the obligation of school officials to report to child protection services when they have reasonable cause to suspect that a student has been abused or maltreated, the district will cooperate with local child protective services workers who wish to conduct interviews of students on school property relating to allegations of suspected child abuse, and/or neglect, or custody investigations.</w:t>
      </w:r>
    </w:p>
    <w:p w:rsidR="00D44C8D" w:rsidRPr="004033E5" w:rsidRDefault="00D44C8D" w:rsidP="00C64123">
      <w:pPr>
        <w:widowControl/>
        <w:rPr>
          <w:rFonts w:ascii="Garamond" w:hAnsi="Garamond"/>
          <w:sz w:val="24"/>
        </w:rPr>
      </w:pPr>
    </w:p>
    <w:p w:rsidR="00D44C8D" w:rsidRPr="004033E5" w:rsidRDefault="00D44C8D" w:rsidP="00C64123">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C64123">
      <w:pPr>
        <w:widowControl/>
        <w:ind w:left="1440"/>
        <w:rPr>
          <w:rFonts w:ascii="Garamond" w:hAnsi="Garamond"/>
          <w:sz w:val="24"/>
        </w:rPr>
      </w:pPr>
      <w:r w:rsidRPr="004033E5">
        <w:rPr>
          <w:rFonts w:ascii="Garamond" w:hAnsi="Garamond"/>
          <w:sz w:val="24"/>
        </w:rPr>
        <w:lastRenderedPageBreak/>
        <w:t xml:space="preserve">All requests by child protective services to interview a student on school property shall be made directly to building principal or his or her designee.  The principal or his or her designee shall set the time and place of the interview.  The principal or designee shall decide if it is necessary and appropriate for a school official to be present during the interview, depending on the age of the student being interviewed and the nature of the allegations.  If the nature of the allegations is such that it may be necessary for the student to remove any of his or her clothing in order for the </w:t>
      </w:r>
      <w:r w:rsidRPr="004033E5">
        <w:rPr>
          <w:rFonts w:ascii="Garamond" w:hAnsi="Garamond"/>
          <w:sz w:val="24"/>
        </w:rPr>
        <w:lastRenderedPageBreak/>
        <w:t xml:space="preserve">child protection services worker to verify the allegations, the school nurse or other district medical personnel must be present during the portion of the interview.  No student may be required to remove his or her clothing in </w:t>
      </w:r>
      <w:r w:rsidR="00B33A42" w:rsidRPr="004033E5">
        <w:rPr>
          <w:rFonts w:ascii="Garamond" w:hAnsi="Garamond"/>
          <w:strike/>
          <w:sz w:val="24"/>
        </w:rPr>
        <w:t>form</w:t>
      </w:r>
      <w:r w:rsidR="00B33A42" w:rsidRPr="004033E5">
        <w:rPr>
          <w:rFonts w:ascii="Garamond" w:hAnsi="Garamond"/>
          <w:sz w:val="24"/>
        </w:rPr>
        <w:t xml:space="preserve"> </w:t>
      </w:r>
      <w:r w:rsidR="005F6D2A" w:rsidRPr="004033E5">
        <w:rPr>
          <w:rFonts w:ascii="Garamond" w:hAnsi="Garamond"/>
          <w:sz w:val="24"/>
        </w:rPr>
        <w:t xml:space="preserve">front </w:t>
      </w:r>
      <w:r w:rsidRPr="004033E5">
        <w:rPr>
          <w:rFonts w:ascii="Garamond" w:hAnsi="Garamond"/>
          <w:sz w:val="24"/>
        </w:rPr>
        <w:t>of a ch</w:t>
      </w:r>
      <w:r w:rsidR="005F6D2A" w:rsidRPr="004033E5">
        <w:rPr>
          <w:rFonts w:ascii="Garamond" w:hAnsi="Garamond"/>
          <w:sz w:val="24"/>
        </w:rPr>
        <w:t xml:space="preserve">ild protective services worker </w:t>
      </w:r>
      <w:r w:rsidRPr="004033E5">
        <w:rPr>
          <w:rFonts w:ascii="Garamond" w:hAnsi="Garamond"/>
          <w:sz w:val="24"/>
        </w:rPr>
        <w:t>or school district official of the opposite sex.</w:t>
      </w:r>
    </w:p>
    <w:p w:rsidR="00D44C8D" w:rsidRPr="004033E5" w:rsidRDefault="00D44C8D" w:rsidP="00C64123">
      <w:pPr>
        <w:widowControl/>
        <w:rPr>
          <w:rFonts w:ascii="Garamond" w:hAnsi="Garamond"/>
          <w:sz w:val="24"/>
        </w:rPr>
      </w:pPr>
    </w:p>
    <w:p w:rsidR="00D44C8D" w:rsidRPr="004033E5" w:rsidRDefault="00D44C8D" w:rsidP="00C64123">
      <w:pPr>
        <w:widowControl/>
        <w:ind w:left="1440"/>
        <w:rPr>
          <w:rFonts w:ascii="Garamond" w:hAnsi="Garamond"/>
          <w:sz w:val="24"/>
        </w:rPr>
      </w:pPr>
      <w:r w:rsidRPr="004033E5">
        <w:rPr>
          <w:rFonts w:ascii="Garamond" w:hAnsi="Garamond"/>
          <w:sz w:val="24"/>
        </w:rPr>
        <w:t>A child protective services worker may not remove a student from school property without a court order, unless the worker reasonably believes that the student would be subject to danger of abuse if not he or she were not removed from school before a court order can reasonably be obtained.  If the worker believes the student would be subject to danger of abuse, the worker may remove the student without a court order and without the parent’s consent.</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XIII.</w:t>
      </w:r>
      <w:r w:rsidRPr="004033E5">
        <w:rPr>
          <w:rFonts w:ascii="Garamond" w:hAnsi="Garamond"/>
          <w:b/>
          <w:bCs/>
          <w:sz w:val="28"/>
          <w:szCs w:val="28"/>
        </w:rPr>
        <w:tab/>
      </w:r>
      <w:r w:rsidR="00E90170" w:rsidRPr="00162F38">
        <w:rPr>
          <w:rFonts w:ascii="Garamond" w:hAnsi="Garamond"/>
          <w:b/>
          <w:bCs/>
          <w:sz w:val="28"/>
          <w:szCs w:val="28"/>
        </w:rPr>
        <w:t>Guests</w:t>
      </w:r>
      <w:r w:rsidR="00E90170" w:rsidRPr="004033E5">
        <w:rPr>
          <w:rFonts w:ascii="Garamond" w:hAnsi="Garamond"/>
          <w:b/>
          <w:bCs/>
          <w:color w:val="FF0000"/>
          <w:sz w:val="28"/>
          <w:szCs w:val="28"/>
        </w:rPr>
        <w:t xml:space="preserve"> </w:t>
      </w:r>
      <w:r w:rsidRPr="004033E5">
        <w:rPr>
          <w:rFonts w:ascii="Garamond" w:hAnsi="Garamond"/>
          <w:b/>
          <w:bCs/>
          <w:sz w:val="28"/>
          <w:szCs w:val="28"/>
        </w:rPr>
        <w:t>to the Schools</w:t>
      </w:r>
    </w:p>
    <w:p w:rsidR="00D44C8D" w:rsidRPr="004033E5" w:rsidRDefault="00D44C8D" w:rsidP="00D44C8D">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 xml:space="preserve">The </w:t>
      </w:r>
      <w:r w:rsidR="00C64123" w:rsidRPr="004033E5">
        <w:rPr>
          <w:rFonts w:ascii="Garamond" w:hAnsi="Garamond"/>
          <w:sz w:val="24"/>
        </w:rPr>
        <w:t xml:space="preserve">board </w:t>
      </w:r>
      <w:r w:rsidR="00D44C8D" w:rsidRPr="004033E5">
        <w:rPr>
          <w:rFonts w:ascii="Garamond" w:hAnsi="Garamond"/>
          <w:sz w:val="24"/>
        </w:rPr>
        <w:t>encourages parents and other district citizens to visit the district’s schools classroom to observe the work of students, teachers and other staff.  Since schools are a place of work and learning, however, certain limits must be set for such visits.  The building principal or his or her designee is responsible for all persons in the building and on the grounds.  For these reasons, the following rules apply to visitors to the schools:</w:t>
      </w:r>
    </w:p>
    <w:p w:rsidR="00D44C8D" w:rsidRPr="004033E5" w:rsidRDefault="00D44C8D" w:rsidP="00D44C8D">
      <w:pPr>
        <w:widowControl/>
        <w:rPr>
          <w:rFonts w:ascii="Garamond" w:hAnsi="Garamond"/>
          <w:sz w:val="24"/>
        </w:rPr>
      </w:pP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 xml:space="preserve">Anyone who is not a regular staff member or student of the school will be considered a </w:t>
      </w:r>
      <w:r w:rsidR="00E90170" w:rsidRPr="00162F38">
        <w:rPr>
          <w:rFonts w:ascii="Garamond" w:hAnsi="Garamond"/>
          <w:sz w:val="24"/>
        </w:rPr>
        <w:t>guest</w:t>
      </w:r>
      <w:r w:rsidRPr="004033E5">
        <w:rPr>
          <w:rFonts w:ascii="Garamond" w:hAnsi="Garamond"/>
          <w:sz w:val="24"/>
        </w:rPr>
        <w:t>.</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 xml:space="preserve">All </w:t>
      </w:r>
      <w:r w:rsidR="00E90170" w:rsidRPr="00162F38">
        <w:rPr>
          <w:rFonts w:ascii="Garamond" w:hAnsi="Garamond"/>
          <w:sz w:val="24"/>
        </w:rPr>
        <w:t>guests</w:t>
      </w:r>
      <w:r w:rsidR="00E90170" w:rsidRPr="004033E5">
        <w:rPr>
          <w:rFonts w:ascii="Garamond" w:hAnsi="Garamond"/>
          <w:color w:val="FF0000"/>
          <w:sz w:val="24"/>
        </w:rPr>
        <w:t xml:space="preserve"> </w:t>
      </w:r>
      <w:r w:rsidRPr="004033E5">
        <w:rPr>
          <w:rFonts w:ascii="Garamond" w:hAnsi="Garamond"/>
          <w:sz w:val="24"/>
        </w:rPr>
        <w:t xml:space="preserve">of the school must report to the office of the principal upon arrival at the school.  There they will be required to sign the visitor’s register and will be issued a visitor’s identification badge, which must be worn at all times while in the school or on school grounds.  The </w:t>
      </w:r>
      <w:r w:rsidR="00E90170" w:rsidRPr="00162F38">
        <w:rPr>
          <w:rFonts w:ascii="Garamond" w:hAnsi="Garamond"/>
          <w:sz w:val="24"/>
        </w:rPr>
        <w:t>guest</w:t>
      </w:r>
      <w:r w:rsidR="00E90170" w:rsidRPr="004033E5">
        <w:rPr>
          <w:rFonts w:ascii="Garamond" w:hAnsi="Garamond"/>
          <w:color w:val="FF0000"/>
          <w:sz w:val="24"/>
        </w:rPr>
        <w:t xml:space="preserve"> </w:t>
      </w:r>
      <w:r w:rsidRPr="004033E5">
        <w:rPr>
          <w:rFonts w:ascii="Garamond" w:hAnsi="Garamond"/>
          <w:sz w:val="24"/>
        </w:rPr>
        <w:t>must re</w:t>
      </w:r>
      <w:r w:rsidR="005F6D2A" w:rsidRPr="004033E5">
        <w:rPr>
          <w:rFonts w:ascii="Garamond" w:hAnsi="Garamond"/>
          <w:sz w:val="24"/>
        </w:rPr>
        <w:t xml:space="preserve">turn the identification badge </w:t>
      </w:r>
      <w:r w:rsidR="002E23BC" w:rsidRPr="004033E5">
        <w:rPr>
          <w:rFonts w:ascii="Garamond" w:hAnsi="Garamond"/>
          <w:sz w:val="24"/>
        </w:rPr>
        <w:t>to</w:t>
      </w:r>
      <w:r w:rsidRPr="004033E5">
        <w:rPr>
          <w:rFonts w:ascii="Garamond" w:hAnsi="Garamond"/>
          <w:sz w:val="24"/>
        </w:rPr>
        <w:t xml:space="preserve"> the principal’s office before leaving the building.</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 xml:space="preserve">Visitors attending school functions that are open to the public, such </w:t>
      </w:r>
      <w:r w:rsidR="00CB0B61" w:rsidRPr="004033E5">
        <w:rPr>
          <w:rFonts w:ascii="Garamond" w:hAnsi="Garamond"/>
          <w:sz w:val="24"/>
        </w:rPr>
        <w:t xml:space="preserve">as parent-teacher organization </w:t>
      </w:r>
      <w:r w:rsidRPr="004033E5">
        <w:rPr>
          <w:rFonts w:ascii="Garamond" w:hAnsi="Garamond"/>
          <w:sz w:val="24"/>
        </w:rPr>
        <w:t xml:space="preserve">meetings or public </w:t>
      </w:r>
      <w:r w:rsidR="002E23BC" w:rsidRPr="004033E5">
        <w:rPr>
          <w:rFonts w:ascii="Garamond" w:hAnsi="Garamond"/>
          <w:sz w:val="24"/>
        </w:rPr>
        <w:t>gatherings</w:t>
      </w:r>
      <w:r w:rsidRPr="004033E5">
        <w:rPr>
          <w:rFonts w:ascii="Garamond" w:hAnsi="Garamond"/>
          <w:sz w:val="24"/>
        </w:rPr>
        <w:t xml:space="preserve"> are not required to register.</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Parents or citizens who wish to observe a classroom while school is in session are required to arrange such visits in advance with</w:t>
      </w:r>
      <w:r w:rsidR="007B7376">
        <w:rPr>
          <w:rFonts w:ascii="Garamond" w:hAnsi="Garamond"/>
          <w:sz w:val="24"/>
        </w:rPr>
        <w:t xml:space="preserve"> </w:t>
      </w:r>
      <w:r w:rsidR="007B7376" w:rsidRPr="00162F38">
        <w:rPr>
          <w:rFonts w:ascii="Garamond" w:hAnsi="Garamond"/>
          <w:sz w:val="24"/>
        </w:rPr>
        <w:t>both</w:t>
      </w:r>
      <w:r w:rsidRPr="004033E5">
        <w:rPr>
          <w:rFonts w:ascii="Garamond" w:hAnsi="Garamond"/>
          <w:sz w:val="24"/>
        </w:rPr>
        <w:t xml:space="preserve"> the classroom teacher(s)</w:t>
      </w:r>
      <w:r w:rsidR="007B7376">
        <w:rPr>
          <w:rFonts w:ascii="Garamond" w:hAnsi="Garamond"/>
          <w:sz w:val="24"/>
        </w:rPr>
        <w:t xml:space="preserve"> </w:t>
      </w:r>
      <w:r w:rsidR="007B7376" w:rsidRPr="00162F38">
        <w:rPr>
          <w:rFonts w:ascii="Garamond" w:hAnsi="Garamond"/>
          <w:sz w:val="24"/>
        </w:rPr>
        <w:t>and building principal</w:t>
      </w:r>
      <w:r w:rsidRPr="004033E5">
        <w:rPr>
          <w:rFonts w:ascii="Garamond" w:hAnsi="Garamond"/>
          <w:sz w:val="24"/>
        </w:rPr>
        <w:t>, so that disruption is kept to a minimum.</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 xml:space="preserve">Teachers are expected not to take class time to discuss individual matters with </w:t>
      </w:r>
      <w:r w:rsidR="00E90170" w:rsidRPr="00162F38">
        <w:rPr>
          <w:rFonts w:ascii="Garamond" w:hAnsi="Garamond"/>
          <w:sz w:val="24"/>
        </w:rPr>
        <w:t>guests</w:t>
      </w:r>
      <w:r w:rsidRPr="004033E5">
        <w:rPr>
          <w:rFonts w:ascii="Garamond" w:hAnsi="Garamond"/>
          <w:sz w:val="24"/>
        </w:rPr>
        <w:t>.</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Any unauthorized persons on school property will be reported to the principal or his or her designee.  Unauthorized persons will be asked to leave.  The police may be called if the situation warrants.</w:t>
      </w:r>
    </w:p>
    <w:p w:rsidR="00D44C8D" w:rsidRPr="004033E5" w:rsidRDefault="00D44C8D" w:rsidP="002D33A3">
      <w:pPr>
        <w:pStyle w:val="Quick1"/>
        <w:widowControl/>
        <w:numPr>
          <w:ilvl w:val="0"/>
          <w:numId w:val="36"/>
        </w:numPr>
        <w:tabs>
          <w:tab w:val="left" w:pos="-1440"/>
          <w:tab w:val="num" w:pos="2160"/>
        </w:tabs>
        <w:ind w:left="2160"/>
        <w:rPr>
          <w:rFonts w:ascii="Garamond" w:hAnsi="Garamond"/>
          <w:sz w:val="24"/>
        </w:rPr>
      </w:pPr>
      <w:r w:rsidRPr="004033E5">
        <w:rPr>
          <w:rFonts w:ascii="Garamond" w:hAnsi="Garamond"/>
          <w:sz w:val="24"/>
        </w:rPr>
        <w:t xml:space="preserve">All </w:t>
      </w:r>
      <w:r w:rsidR="00E90170" w:rsidRPr="00162F38">
        <w:rPr>
          <w:rFonts w:ascii="Garamond" w:hAnsi="Garamond"/>
          <w:sz w:val="24"/>
        </w:rPr>
        <w:t>guests</w:t>
      </w:r>
      <w:r w:rsidR="00E90170" w:rsidRPr="004033E5">
        <w:rPr>
          <w:rFonts w:ascii="Garamond" w:hAnsi="Garamond"/>
          <w:color w:val="FF0000"/>
          <w:sz w:val="24"/>
        </w:rPr>
        <w:t xml:space="preserve"> </w:t>
      </w:r>
      <w:r w:rsidRPr="004033E5">
        <w:rPr>
          <w:rFonts w:ascii="Garamond" w:hAnsi="Garamond"/>
          <w:sz w:val="24"/>
        </w:rPr>
        <w:t>are expected to abide by the rules for public conduct on school property contained in the code of conduct.</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b/>
          <w:bCs/>
          <w:sz w:val="28"/>
          <w:szCs w:val="28"/>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XIV.</w:t>
      </w:r>
      <w:r w:rsidRPr="004033E5">
        <w:rPr>
          <w:rFonts w:ascii="Garamond" w:hAnsi="Garamond"/>
          <w:b/>
          <w:bCs/>
          <w:sz w:val="28"/>
          <w:szCs w:val="28"/>
        </w:rPr>
        <w:tab/>
        <w:t>Public Conduct on School Property</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1D2C44" w:rsidP="001D2C44">
      <w:pPr>
        <w:widowControl/>
        <w:rPr>
          <w:rFonts w:ascii="Garamond" w:hAnsi="Garamond"/>
          <w:sz w:val="24"/>
        </w:rPr>
      </w:pPr>
      <w:r w:rsidRPr="004033E5">
        <w:rPr>
          <w:rFonts w:ascii="Garamond" w:hAnsi="Garamond"/>
          <w:sz w:val="24"/>
        </w:rPr>
        <w:lastRenderedPageBreak/>
        <w:tab/>
      </w:r>
      <w:r w:rsidR="00D44C8D" w:rsidRPr="004033E5">
        <w:rPr>
          <w:rFonts w:ascii="Garamond" w:hAnsi="Garamond"/>
          <w:sz w:val="24"/>
        </w:rPr>
        <w:t>The district is committed to providing an orderly, respectful environment that is conducive to learning.   To create and maintain this kind of environment, it is necessary to regulate public conduct on school property and at school functions.  For purposes of this section of the code, “public” shall mean all persons when on school property or attending a school function including students, teachers and district personnel.</w:t>
      </w:r>
    </w:p>
    <w:p w:rsidR="00D44C8D" w:rsidRPr="004033E5" w:rsidRDefault="00D44C8D" w:rsidP="001D2C44">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The restrictions on public conduct on school property and at school functions contained in this code are not intended to limit freedom of speech or peaceful assembly.  The district recognizes that free inquiry and free expression are indispensable to the objectives of the district.  The purpose of this code is to maintain public order and prevent abuse of the rights of others.</w:t>
      </w:r>
    </w:p>
    <w:p w:rsidR="00D44C8D" w:rsidRPr="004033E5" w:rsidRDefault="00D44C8D" w:rsidP="001D2C44">
      <w:pPr>
        <w:widowControl/>
        <w:rPr>
          <w:rFonts w:ascii="Garamond" w:hAnsi="Garamond"/>
          <w:sz w:val="24"/>
        </w:rPr>
      </w:pPr>
    </w:p>
    <w:p w:rsidR="00D44C8D" w:rsidRPr="004033E5" w:rsidRDefault="001D2C44" w:rsidP="001D2C44">
      <w:pPr>
        <w:widowControl/>
        <w:rPr>
          <w:rFonts w:ascii="Garamond" w:hAnsi="Garamond"/>
          <w:sz w:val="24"/>
        </w:rPr>
      </w:pPr>
      <w:r w:rsidRPr="004033E5">
        <w:rPr>
          <w:rFonts w:ascii="Garamond" w:hAnsi="Garamond"/>
          <w:sz w:val="24"/>
        </w:rPr>
        <w:tab/>
      </w:r>
      <w:r w:rsidR="00D44C8D" w:rsidRPr="004033E5">
        <w:rPr>
          <w:rFonts w:ascii="Garamond" w:hAnsi="Garamond"/>
          <w:sz w:val="24"/>
        </w:rPr>
        <w:t>All persons on school property or attending a school function shall conduct themselves in a respectful and orderly manner.  In addition, all persons on school property or attending a school function are expected to be properly attired for the purpose they are on school property.</w:t>
      </w:r>
    </w:p>
    <w:p w:rsidR="00D44C8D" w:rsidRPr="004033E5" w:rsidRDefault="00D44C8D" w:rsidP="001D2C44">
      <w:pPr>
        <w:widowControl/>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A.</w:t>
      </w:r>
      <w:r w:rsidRPr="004033E5">
        <w:rPr>
          <w:rFonts w:ascii="Garamond" w:hAnsi="Garamond"/>
          <w:b/>
          <w:bCs/>
          <w:sz w:val="24"/>
        </w:rPr>
        <w:tab/>
        <w:t>Prohibited Conduct</w:t>
      </w:r>
    </w:p>
    <w:p w:rsidR="00D44C8D" w:rsidRPr="004033E5" w:rsidRDefault="00D44C8D" w:rsidP="00D44C8D">
      <w:pPr>
        <w:widowControl/>
        <w:ind w:firstLine="1440"/>
        <w:rPr>
          <w:rFonts w:ascii="Garamond" w:hAnsi="Garamond"/>
          <w:sz w:val="24"/>
        </w:rPr>
      </w:pPr>
    </w:p>
    <w:p w:rsidR="00C14CA6" w:rsidRPr="004033E5" w:rsidRDefault="00C14CA6" w:rsidP="00D44C8D">
      <w:pPr>
        <w:widowControl/>
        <w:ind w:firstLine="720"/>
        <w:rPr>
          <w:rFonts w:ascii="Garamond" w:hAnsi="Garamond"/>
          <w:sz w:val="24"/>
        </w:rPr>
      </w:pPr>
      <w:r w:rsidRPr="004033E5">
        <w:rPr>
          <w:rFonts w:ascii="Garamond" w:hAnsi="Garamond"/>
          <w:sz w:val="24"/>
        </w:rPr>
        <w:tab/>
      </w:r>
      <w:r w:rsidR="00D44C8D" w:rsidRPr="004033E5">
        <w:rPr>
          <w:rFonts w:ascii="Garamond" w:hAnsi="Garamond"/>
          <w:sz w:val="24"/>
        </w:rPr>
        <w:t>No person, either alone or with others shall:</w:t>
      </w:r>
    </w:p>
    <w:p w:rsidR="00D44C8D" w:rsidRPr="004033E5" w:rsidRDefault="00D44C8D" w:rsidP="00D44C8D">
      <w:pPr>
        <w:widowControl/>
        <w:ind w:firstLine="720"/>
        <w:rPr>
          <w:rFonts w:ascii="Garamond" w:hAnsi="Garamond"/>
          <w:sz w:val="24"/>
        </w:rPr>
      </w:pP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Intentionally injure any person or threaten to do so.</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Intentionally damage or destroy school district property or the personal property of a teacher, administrator, other district employee or any person lawful on school property, including graffiti or arson.</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Disrupt the orderly conduct of classes, school programs or other school activities.</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Distribute or wear materials on school grounds or at school functions that are obscene, advocate illegal action, appear libelous, obstruct the rights of others, or are disruptive to the school program.</w:t>
      </w:r>
    </w:p>
    <w:p w:rsidR="00210C52"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 xml:space="preserve">Intimidate, </w:t>
      </w:r>
      <w:r w:rsidR="00D53666" w:rsidRPr="004033E5">
        <w:rPr>
          <w:rFonts w:ascii="Garamond" w:hAnsi="Garamond"/>
          <w:sz w:val="24"/>
        </w:rPr>
        <w:t xml:space="preserve">bully, </w:t>
      </w:r>
      <w:r w:rsidRPr="004033E5">
        <w:rPr>
          <w:rFonts w:ascii="Garamond" w:hAnsi="Garamond"/>
          <w:sz w:val="24"/>
        </w:rPr>
        <w:t>harass or discriminate against any pers</w:t>
      </w:r>
      <w:r w:rsidR="00D53666" w:rsidRPr="004033E5">
        <w:rPr>
          <w:rFonts w:ascii="Garamond" w:hAnsi="Garamond"/>
          <w:sz w:val="24"/>
        </w:rPr>
        <w:t>on on the basis of race, color,</w:t>
      </w:r>
      <w:r w:rsidRPr="004033E5">
        <w:rPr>
          <w:rFonts w:ascii="Garamond" w:hAnsi="Garamond"/>
          <w:sz w:val="24"/>
        </w:rPr>
        <w:t xml:space="preserve"> </w:t>
      </w:r>
      <w:r w:rsidR="00CB0B61" w:rsidRPr="004033E5">
        <w:rPr>
          <w:rFonts w:ascii="Garamond" w:hAnsi="Garamond"/>
          <w:sz w:val="24"/>
        </w:rPr>
        <w:t xml:space="preserve">weight, </w:t>
      </w:r>
      <w:r w:rsidRPr="004033E5">
        <w:rPr>
          <w:rFonts w:ascii="Garamond" w:hAnsi="Garamond"/>
          <w:sz w:val="24"/>
        </w:rPr>
        <w:t xml:space="preserve">national origin, </w:t>
      </w:r>
      <w:r w:rsidR="00CB0B61" w:rsidRPr="004033E5">
        <w:rPr>
          <w:rFonts w:ascii="Garamond" w:hAnsi="Garamond"/>
          <w:sz w:val="24"/>
        </w:rPr>
        <w:t xml:space="preserve">ethnic group, </w:t>
      </w:r>
      <w:r w:rsidRPr="004033E5">
        <w:rPr>
          <w:rFonts w:ascii="Garamond" w:hAnsi="Garamond"/>
          <w:sz w:val="24"/>
        </w:rPr>
        <w:t xml:space="preserve">religion, </w:t>
      </w:r>
      <w:r w:rsidR="00210C52" w:rsidRPr="004033E5">
        <w:rPr>
          <w:rFonts w:ascii="Garamond" w:hAnsi="Garamond"/>
          <w:sz w:val="24"/>
        </w:rPr>
        <w:t>religious practice</w:t>
      </w:r>
      <w:r w:rsidR="00CB0B61" w:rsidRPr="004033E5">
        <w:rPr>
          <w:rFonts w:ascii="Garamond" w:hAnsi="Garamond"/>
          <w:sz w:val="24"/>
        </w:rPr>
        <w:t>, disability, sexua</w:t>
      </w:r>
      <w:r w:rsidR="005F6D2A" w:rsidRPr="004033E5">
        <w:rPr>
          <w:rFonts w:ascii="Garamond" w:hAnsi="Garamond"/>
          <w:sz w:val="24"/>
        </w:rPr>
        <w:t>l orientation, gender</w:t>
      </w:r>
      <w:r w:rsidR="001813C7" w:rsidRPr="004033E5">
        <w:rPr>
          <w:rFonts w:ascii="Garamond" w:hAnsi="Garamond"/>
          <w:sz w:val="24"/>
        </w:rPr>
        <w:t>,</w:t>
      </w:r>
      <w:r w:rsidR="00D53666" w:rsidRPr="004033E5">
        <w:rPr>
          <w:rFonts w:ascii="Garamond" w:hAnsi="Garamond"/>
          <w:sz w:val="24"/>
        </w:rPr>
        <w:t xml:space="preserve"> sex or other differences</w:t>
      </w:r>
      <w:r w:rsidR="00210C52" w:rsidRPr="004033E5">
        <w:rPr>
          <w:rFonts w:ascii="Garamond" w:hAnsi="Garamond"/>
          <w:sz w:val="24"/>
        </w:rPr>
        <w:t xml:space="preserve">. </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Enter any portion of the school premise without authorization or remain in any building or facility after it is normally closed.</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Obstruct the free movement of any person in any place to which this code applies.</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Violate the traffic laws, parking regulations or other restrictions on vehicles.</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Possess, consume, sell, distribute or exchange alcoholic beverages, controlled substances, or be under the influence or either on school property at a school function.</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Possess or use weapons in or on school property or at a school function, except in the case of law enforcement officers or except as specifically authorized by the school district.</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Loiter on or about school property.</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Gamble on school property or at school functions.</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Refuse to comply with any reasonable order of identifiab</w:t>
      </w:r>
      <w:r w:rsidR="005F6D2A" w:rsidRPr="004033E5">
        <w:rPr>
          <w:rFonts w:ascii="Garamond" w:hAnsi="Garamond"/>
          <w:sz w:val="24"/>
        </w:rPr>
        <w:t>le school district officials per</w:t>
      </w:r>
      <w:r w:rsidRPr="004033E5">
        <w:rPr>
          <w:rFonts w:ascii="Garamond" w:hAnsi="Garamond"/>
          <w:sz w:val="24"/>
        </w:rPr>
        <w:t>forming their duties.</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Willfully incite others to commit any of the acts prohibited by this code.</w:t>
      </w:r>
    </w:p>
    <w:p w:rsidR="00D44C8D" w:rsidRPr="004033E5" w:rsidRDefault="00D44C8D" w:rsidP="002D33A3">
      <w:pPr>
        <w:pStyle w:val="Quick1"/>
        <w:widowControl/>
        <w:numPr>
          <w:ilvl w:val="0"/>
          <w:numId w:val="37"/>
        </w:numPr>
        <w:tabs>
          <w:tab w:val="left" w:pos="-1440"/>
          <w:tab w:val="num" w:pos="2160"/>
        </w:tabs>
        <w:ind w:left="2160"/>
        <w:rPr>
          <w:rFonts w:ascii="Garamond" w:hAnsi="Garamond"/>
          <w:sz w:val="24"/>
        </w:rPr>
      </w:pPr>
      <w:r w:rsidRPr="004033E5">
        <w:rPr>
          <w:rFonts w:ascii="Garamond" w:hAnsi="Garamond"/>
          <w:sz w:val="24"/>
        </w:rPr>
        <w:t>Violate any federal or state statute, local ordinance or board policy while on school property or while at a school function.</w:t>
      </w:r>
    </w:p>
    <w:p w:rsidR="00D44C8D" w:rsidRPr="004033E5" w:rsidRDefault="00D44C8D" w:rsidP="00C14CA6">
      <w:pPr>
        <w:widowControl/>
        <w:ind w:left="720" w:firstLine="720"/>
        <w:rPr>
          <w:rFonts w:ascii="Garamond" w:hAnsi="Garamond"/>
          <w:sz w:val="24"/>
        </w:rPr>
      </w:pPr>
    </w:p>
    <w:p w:rsidR="00D44C8D" w:rsidRDefault="00D44C8D" w:rsidP="00D44C8D">
      <w:pPr>
        <w:widowControl/>
        <w:ind w:firstLine="720"/>
        <w:rPr>
          <w:rFonts w:ascii="Garamond" w:hAnsi="Garamond"/>
          <w:sz w:val="24"/>
        </w:rPr>
      </w:pPr>
    </w:p>
    <w:p w:rsidR="004033E5" w:rsidRDefault="004033E5" w:rsidP="00D44C8D">
      <w:pPr>
        <w:widowControl/>
        <w:ind w:firstLine="720"/>
        <w:rPr>
          <w:rFonts w:ascii="Garamond" w:hAnsi="Garamond"/>
          <w:sz w:val="24"/>
        </w:rPr>
      </w:pPr>
    </w:p>
    <w:p w:rsidR="004033E5" w:rsidRDefault="004033E5" w:rsidP="00D44C8D">
      <w:pPr>
        <w:widowControl/>
        <w:ind w:firstLine="720"/>
        <w:rPr>
          <w:rFonts w:ascii="Garamond" w:hAnsi="Garamond"/>
          <w:sz w:val="24"/>
        </w:rPr>
      </w:pPr>
    </w:p>
    <w:p w:rsidR="004033E5" w:rsidRDefault="004033E5" w:rsidP="00D44C8D">
      <w:pPr>
        <w:widowControl/>
        <w:ind w:firstLine="720"/>
        <w:rPr>
          <w:rFonts w:ascii="Garamond" w:hAnsi="Garamond"/>
          <w:sz w:val="24"/>
        </w:rPr>
      </w:pPr>
    </w:p>
    <w:p w:rsidR="004033E5" w:rsidRDefault="004033E5" w:rsidP="00D44C8D">
      <w:pPr>
        <w:widowControl/>
        <w:ind w:firstLine="720"/>
        <w:rPr>
          <w:rFonts w:ascii="Garamond" w:hAnsi="Garamond"/>
          <w:sz w:val="24"/>
        </w:rPr>
      </w:pPr>
    </w:p>
    <w:p w:rsidR="004033E5" w:rsidRDefault="004033E5" w:rsidP="00D44C8D">
      <w:pPr>
        <w:widowControl/>
        <w:ind w:firstLine="720"/>
        <w:rPr>
          <w:rFonts w:ascii="Garamond" w:hAnsi="Garamond"/>
          <w:sz w:val="24"/>
        </w:rPr>
      </w:pPr>
    </w:p>
    <w:p w:rsidR="004033E5" w:rsidRPr="004033E5" w:rsidRDefault="004033E5" w:rsidP="00D44C8D">
      <w:pPr>
        <w:widowControl/>
        <w:ind w:firstLine="720"/>
        <w:rPr>
          <w:rFonts w:ascii="Garamond" w:hAnsi="Garamond"/>
          <w:sz w:val="24"/>
        </w:rPr>
        <w:sectPr w:rsidR="004033E5"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lastRenderedPageBreak/>
        <w:t>B.</w:t>
      </w:r>
      <w:r w:rsidRPr="004033E5">
        <w:rPr>
          <w:rFonts w:ascii="Garamond" w:hAnsi="Garamond"/>
          <w:b/>
          <w:bCs/>
          <w:sz w:val="24"/>
        </w:rPr>
        <w:tab/>
        <w:t>Penalties</w:t>
      </w:r>
    </w:p>
    <w:p w:rsidR="00D44C8D" w:rsidRPr="004033E5" w:rsidRDefault="00D44C8D" w:rsidP="00D44C8D">
      <w:pPr>
        <w:widowControl/>
        <w:ind w:firstLine="720"/>
        <w:rPr>
          <w:rFonts w:ascii="Garamond" w:hAnsi="Garamond"/>
          <w:sz w:val="24"/>
        </w:rPr>
      </w:pPr>
    </w:p>
    <w:p w:rsidR="00D44C8D" w:rsidRPr="004033E5" w:rsidRDefault="00D44C8D" w:rsidP="00D44C8D">
      <w:pPr>
        <w:widowControl/>
        <w:ind w:firstLine="1440"/>
        <w:rPr>
          <w:rFonts w:ascii="Garamond" w:hAnsi="Garamond"/>
          <w:sz w:val="24"/>
        </w:rPr>
      </w:pPr>
      <w:r w:rsidRPr="004033E5">
        <w:rPr>
          <w:rFonts w:ascii="Garamond" w:hAnsi="Garamond"/>
          <w:sz w:val="24"/>
        </w:rPr>
        <w:t>Persons who violate this code shall be subject to the following penalties:</w:t>
      </w:r>
    </w:p>
    <w:p w:rsidR="00D44C8D" w:rsidRPr="004033E5" w:rsidRDefault="00D44C8D" w:rsidP="00D44C8D">
      <w:pPr>
        <w:widowControl/>
        <w:ind w:firstLine="1440"/>
        <w:rPr>
          <w:rFonts w:ascii="Garamond" w:hAnsi="Garamond"/>
          <w:sz w:val="24"/>
        </w:rPr>
      </w:pPr>
    </w:p>
    <w:p w:rsidR="00D44C8D" w:rsidRPr="004033E5" w:rsidRDefault="00E90170" w:rsidP="002D33A3">
      <w:pPr>
        <w:pStyle w:val="Quick1"/>
        <w:widowControl/>
        <w:numPr>
          <w:ilvl w:val="0"/>
          <w:numId w:val="38"/>
        </w:numPr>
        <w:tabs>
          <w:tab w:val="left" w:pos="-1440"/>
          <w:tab w:val="num" w:pos="2160"/>
        </w:tabs>
        <w:ind w:left="2160"/>
        <w:rPr>
          <w:rFonts w:ascii="Garamond" w:hAnsi="Garamond"/>
          <w:sz w:val="24"/>
        </w:rPr>
      </w:pPr>
      <w:r w:rsidRPr="00162F38">
        <w:rPr>
          <w:rFonts w:ascii="Garamond" w:hAnsi="Garamond"/>
          <w:sz w:val="24"/>
        </w:rPr>
        <w:t>Guests</w:t>
      </w:r>
      <w:r w:rsidR="005F6D2A" w:rsidRPr="004033E5">
        <w:rPr>
          <w:rFonts w:ascii="Garamond" w:hAnsi="Garamond"/>
          <w:sz w:val="24"/>
        </w:rPr>
        <w:t>:</w:t>
      </w:r>
      <w:r w:rsidR="00D44C8D" w:rsidRPr="004033E5">
        <w:rPr>
          <w:rFonts w:ascii="Garamond" w:hAnsi="Garamond"/>
          <w:sz w:val="24"/>
        </w:rPr>
        <w:t xml:space="preserve"> Their authorization, if any, to remain on school grounds or at the school functions shall be withdrawn and they shall be directed to leave the premises.  If they refuse to leave, they shall be subject to ejection.</w:t>
      </w:r>
    </w:p>
    <w:p w:rsidR="00D44C8D" w:rsidRPr="004033E5" w:rsidRDefault="005F6D2A" w:rsidP="002D33A3">
      <w:pPr>
        <w:pStyle w:val="Quick1"/>
        <w:widowControl/>
        <w:numPr>
          <w:ilvl w:val="0"/>
          <w:numId w:val="38"/>
        </w:numPr>
        <w:tabs>
          <w:tab w:val="left" w:pos="-1440"/>
          <w:tab w:val="num" w:pos="2160"/>
        </w:tabs>
        <w:ind w:left="2160"/>
        <w:rPr>
          <w:rFonts w:ascii="Garamond" w:hAnsi="Garamond"/>
          <w:sz w:val="24"/>
        </w:rPr>
      </w:pPr>
      <w:r w:rsidRPr="004033E5">
        <w:rPr>
          <w:rFonts w:ascii="Garamond" w:hAnsi="Garamond"/>
          <w:sz w:val="24"/>
        </w:rPr>
        <w:t>Students:</w:t>
      </w:r>
      <w:r w:rsidR="00D44C8D" w:rsidRPr="004033E5">
        <w:rPr>
          <w:rFonts w:ascii="Garamond" w:hAnsi="Garamond"/>
          <w:sz w:val="24"/>
        </w:rPr>
        <w:t xml:space="preserve"> They shall be subject to disciplinary action as the facts may warrant, in accordance with the due process requirements.</w:t>
      </w:r>
    </w:p>
    <w:p w:rsidR="00D44C8D" w:rsidRPr="004033E5" w:rsidRDefault="005F6D2A" w:rsidP="002D33A3">
      <w:pPr>
        <w:pStyle w:val="Quick1"/>
        <w:widowControl/>
        <w:numPr>
          <w:ilvl w:val="0"/>
          <w:numId w:val="38"/>
        </w:numPr>
        <w:tabs>
          <w:tab w:val="left" w:pos="-1440"/>
          <w:tab w:val="num" w:pos="2160"/>
        </w:tabs>
        <w:ind w:left="2160"/>
        <w:rPr>
          <w:rFonts w:ascii="Garamond" w:hAnsi="Garamond"/>
          <w:sz w:val="24"/>
        </w:rPr>
      </w:pPr>
      <w:r w:rsidRPr="004033E5">
        <w:rPr>
          <w:rFonts w:ascii="Garamond" w:hAnsi="Garamond"/>
          <w:sz w:val="24"/>
        </w:rPr>
        <w:t>Tenured faculty members:</w:t>
      </w:r>
      <w:r w:rsidR="00D44C8D" w:rsidRPr="004033E5">
        <w:rPr>
          <w:rFonts w:ascii="Garamond" w:hAnsi="Garamond"/>
          <w:sz w:val="24"/>
        </w:rPr>
        <w:t xml:space="preserve">  They shall be subjected to disciplinary action as the facts may warrant in accordance with Education Law §3020-</w:t>
      </w:r>
      <w:proofErr w:type="gramStart"/>
      <w:r w:rsidR="00D44C8D" w:rsidRPr="004033E5">
        <w:rPr>
          <w:rFonts w:ascii="Garamond" w:hAnsi="Garamond"/>
          <w:sz w:val="24"/>
        </w:rPr>
        <w:t>a or</w:t>
      </w:r>
      <w:proofErr w:type="gramEnd"/>
      <w:r w:rsidR="00D44C8D" w:rsidRPr="004033E5">
        <w:rPr>
          <w:rFonts w:ascii="Garamond" w:hAnsi="Garamond"/>
          <w:sz w:val="24"/>
        </w:rPr>
        <w:t xml:space="preserve"> any other legal rights that they may have.</w:t>
      </w:r>
    </w:p>
    <w:p w:rsidR="00D44C8D" w:rsidRPr="004033E5" w:rsidRDefault="00D44C8D" w:rsidP="002D33A3">
      <w:pPr>
        <w:pStyle w:val="Quick1"/>
        <w:widowControl/>
        <w:numPr>
          <w:ilvl w:val="0"/>
          <w:numId w:val="38"/>
        </w:numPr>
        <w:tabs>
          <w:tab w:val="left" w:pos="-1440"/>
          <w:tab w:val="num" w:pos="2160"/>
        </w:tabs>
        <w:ind w:left="2160"/>
        <w:rPr>
          <w:rFonts w:ascii="Garamond" w:hAnsi="Garamond"/>
          <w:sz w:val="24"/>
        </w:rPr>
      </w:pPr>
      <w:r w:rsidRPr="004033E5">
        <w:rPr>
          <w:rFonts w:ascii="Garamond" w:hAnsi="Garamond"/>
          <w:sz w:val="24"/>
        </w:rPr>
        <w:t>Staff members in the classified service of the civil service entitled to the prote</w:t>
      </w:r>
      <w:r w:rsidR="005F6D2A" w:rsidRPr="004033E5">
        <w:rPr>
          <w:rFonts w:ascii="Garamond" w:hAnsi="Garamond"/>
          <w:sz w:val="24"/>
        </w:rPr>
        <w:t xml:space="preserve">ction of Civil Service Law §75: </w:t>
      </w:r>
      <w:r w:rsidRPr="004033E5">
        <w:rPr>
          <w:rFonts w:ascii="Garamond" w:hAnsi="Garamond"/>
          <w:sz w:val="24"/>
        </w:rPr>
        <w:t xml:space="preserve"> They shall be subject to immediate ejection and to disciplinary action as the facts may warrant in accordance with Civil Service Law §75 or any other legal rights that they may have.</w:t>
      </w:r>
    </w:p>
    <w:p w:rsidR="00D44C8D" w:rsidRPr="004033E5" w:rsidRDefault="00D44C8D" w:rsidP="002D33A3">
      <w:pPr>
        <w:pStyle w:val="Quick1"/>
        <w:widowControl/>
        <w:numPr>
          <w:ilvl w:val="0"/>
          <w:numId w:val="38"/>
        </w:numPr>
        <w:tabs>
          <w:tab w:val="left" w:pos="-1440"/>
          <w:tab w:val="num" w:pos="2160"/>
        </w:tabs>
        <w:ind w:left="2160"/>
        <w:rPr>
          <w:rFonts w:ascii="Garamond" w:hAnsi="Garamond"/>
          <w:sz w:val="24"/>
        </w:rPr>
      </w:pPr>
      <w:r w:rsidRPr="004033E5">
        <w:rPr>
          <w:rFonts w:ascii="Garamond" w:hAnsi="Garamond"/>
          <w:sz w:val="24"/>
        </w:rPr>
        <w:t>Staff members other than those described in subdivisions 4 and 5.  They shall be subject to warning, reprimand, suspension or dismissal as the facts may have.</w:t>
      </w:r>
    </w:p>
    <w:p w:rsidR="00D44C8D" w:rsidRPr="004033E5" w:rsidRDefault="00D44C8D" w:rsidP="00D44C8D">
      <w:pPr>
        <w:widowControl/>
        <w:ind w:firstLine="720"/>
        <w:rPr>
          <w:rFonts w:ascii="Garamond" w:hAnsi="Garamond"/>
          <w:sz w:val="24"/>
        </w:rPr>
      </w:pPr>
    </w:p>
    <w:p w:rsidR="00D44C8D" w:rsidRPr="004033E5" w:rsidRDefault="00D44C8D" w:rsidP="00D44C8D">
      <w:pPr>
        <w:pStyle w:val="QuickA"/>
        <w:widowControl/>
        <w:numPr>
          <w:ilvl w:val="0"/>
          <w:numId w:val="0"/>
        </w:numPr>
        <w:tabs>
          <w:tab w:val="left" w:pos="-1440"/>
        </w:tabs>
        <w:ind w:left="720"/>
        <w:rPr>
          <w:rFonts w:ascii="Garamond" w:hAnsi="Garamond"/>
          <w:b/>
          <w:bCs/>
          <w:sz w:val="24"/>
        </w:rPr>
      </w:pPr>
      <w:r w:rsidRPr="004033E5">
        <w:rPr>
          <w:rFonts w:ascii="Garamond" w:hAnsi="Garamond"/>
          <w:b/>
          <w:bCs/>
          <w:sz w:val="24"/>
        </w:rPr>
        <w:t>C.</w:t>
      </w:r>
      <w:r w:rsidRPr="004033E5">
        <w:rPr>
          <w:rFonts w:ascii="Garamond" w:hAnsi="Garamond"/>
          <w:b/>
          <w:bCs/>
          <w:sz w:val="24"/>
        </w:rPr>
        <w:tab/>
        <w:t>Enforcement</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The building principal or his or her designee shall be responsible for enforcing the conduct required by this code.</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When the building principal or his or her designee sees an individual engaged in prohibited co</w:t>
      </w:r>
      <w:r w:rsidR="00210C52" w:rsidRPr="004033E5">
        <w:rPr>
          <w:rFonts w:ascii="Garamond" w:hAnsi="Garamond"/>
          <w:sz w:val="24"/>
        </w:rPr>
        <w:t>nduct, which in his or her judg</w:t>
      </w:r>
      <w:r w:rsidRPr="004033E5">
        <w:rPr>
          <w:rFonts w:ascii="Garamond" w:hAnsi="Garamond"/>
          <w:sz w:val="24"/>
        </w:rPr>
        <w:t>ment does not pose any immediate threat of injury to persons or property, the principal or his or her designee shall tell the individual that the conduct is prohibited and attempt to persuade the individual to stop.  The principal or his or her designee shall also warn the individual of the consequences for failing to stop.  If the person refuses to stop engaging in the prohibited conduct, or if the person’s conduct poses an immediate threat of injury to persons or property, the principal or his or her designee shall have the individual removed immediately from school property or the school function.  If necessary, local law enforcement authorities will be contacted to assist in removing the person.</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The district shall initiate disciplinary action against any student or staff member, as appropriate, with the “Penalties” section above.  In addition, the district reserves its right to pursue a civil or criminal legal action against any person violating the code.</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XV.</w:t>
      </w:r>
      <w:r w:rsidRPr="004033E5">
        <w:rPr>
          <w:rFonts w:ascii="Garamond" w:hAnsi="Garamond"/>
          <w:b/>
          <w:bCs/>
          <w:sz w:val="28"/>
          <w:szCs w:val="28"/>
        </w:rPr>
        <w:tab/>
        <w:t>Dissemination and Review</w:t>
      </w:r>
    </w:p>
    <w:p w:rsidR="00D44C8D" w:rsidRPr="004033E5" w:rsidRDefault="00D44C8D" w:rsidP="00D44C8D">
      <w:pPr>
        <w:widowControl/>
        <w:rPr>
          <w:rFonts w:ascii="Garamond" w:hAnsi="Garamond"/>
          <w:sz w:val="24"/>
        </w:rPr>
      </w:pPr>
    </w:p>
    <w:p w:rsidR="00D44C8D" w:rsidRPr="004033E5" w:rsidRDefault="005F6D2A" w:rsidP="00C14CA6">
      <w:pPr>
        <w:pStyle w:val="QuickA"/>
        <w:widowControl/>
        <w:numPr>
          <w:ilvl w:val="0"/>
          <w:numId w:val="0"/>
        </w:numPr>
        <w:tabs>
          <w:tab w:val="left" w:pos="-1440"/>
        </w:tabs>
        <w:ind w:left="720"/>
        <w:rPr>
          <w:rFonts w:ascii="Garamond" w:hAnsi="Garamond"/>
          <w:sz w:val="24"/>
        </w:rPr>
      </w:pPr>
      <w:r w:rsidRPr="004033E5">
        <w:rPr>
          <w:rFonts w:ascii="Garamond" w:hAnsi="Garamond"/>
          <w:sz w:val="24"/>
        </w:rPr>
        <w:t>Dissemination of C</w:t>
      </w:r>
      <w:r w:rsidR="00D44C8D" w:rsidRPr="004033E5">
        <w:rPr>
          <w:rFonts w:ascii="Garamond" w:hAnsi="Garamond"/>
          <w:sz w:val="24"/>
        </w:rPr>
        <w:t>ode of Conduct</w:t>
      </w:r>
    </w:p>
    <w:p w:rsidR="00D44C8D" w:rsidRPr="004033E5" w:rsidRDefault="00D44C8D" w:rsidP="00D44C8D">
      <w:pPr>
        <w:widowControl/>
        <w:rPr>
          <w:rFonts w:ascii="Garamond" w:hAnsi="Garamond"/>
          <w:sz w:val="24"/>
        </w:rPr>
      </w:pPr>
    </w:p>
    <w:p w:rsidR="00C14CA6" w:rsidRPr="004033E5" w:rsidRDefault="00D44C8D" w:rsidP="00C14CA6">
      <w:pPr>
        <w:widowControl/>
        <w:ind w:left="720"/>
        <w:rPr>
          <w:rFonts w:ascii="Garamond" w:hAnsi="Garamond"/>
          <w:sz w:val="24"/>
        </w:rPr>
      </w:pPr>
      <w:r w:rsidRPr="004033E5">
        <w:rPr>
          <w:rFonts w:ascii="Garamond" w:hAnsi="Garamond"/>
          <w:sz w:val="24"/>
        </w:rPr>
        <w:t>The board will work to ensure that the community is aware of this code of conduct by:</w:t>
      </w:r>
    </w:p>
    <w:p w:rsidR="00D44C8D" w:rsidRPr="004033E5" w:rsidRDefault="00D44C8D" w:rsidP="00C14CA6">
      <w:pPr>
        <w:widowControl/>
        <w:ind w:left="720"/>
        <w:rPr>
          <w:rFonts w:ascii="Garamond" w:hAnsi="Garamond"/>
          <w:sz w:val="24"/>
        </w:rPr>
      </w:pPr>
    </w:p>
    <w:p w:rsidR="00D44C8D" w:rsidRPr="004033E5" w:rsidRDefault="00D44C8D" w:rsidP="00D44C8D">
      <w:pPr>
        <w:widowControl/>
        <w:ind w:left="144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C14CA6" w:rsidRPr="004033E5" w:rsidRDefault="00D44C8D"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lastRenderedPageBreak/>
        <w:t>Providing copies of a summary of the code to all students at a general assembly held at the beginning of each school year.</w:t>
      </w:r>
    </w:p>
    <w:p w:rsidR="00C14CA6" w:rsidRPr="004033E5" w:rsidRDefault="00D44C8D"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t>Making copies of the code available to all parents at the beginning of the school year.</w:t>
      </w:r>
    </w:p>
    <w:p w:rsidR="00C14CA6" w:rsidRPr="004033E5" w:rsidRDefault="005F6D2A"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lastRenderedPageBreak/>
        <w:t>Mailing a summary of the Code of C</w:t>
      </w:r>
      <w:r w:rsidR="00D44C8D" w:rsidRPr="004033E5">
        <w:rPr>
          <w:rFonts w:ascii="Garamond" w:hAnsi="Garamond"/>
          <w:sz w:val="24"/>
        </w:rPr>
        <w:t>onduct in plain language to all parents of district students before the beginning of the school year and making this summary available later upon request.</w:t>
      </w:r>
    </w:p>
    <w:p w:rsidR="00C14CA6" w:rsidRPr="004033E5" w:rsidRDefault="00D44C8D"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t>Providing all current teachers and other staff members with a copy of the code and a copy of any amendments to the code as soon as practicable after adoption.</w:t>
      </w:r>
    </w:p>
    <w:p w:rsidR="00C14CA6" w:rsidRPr="004033E5" w:rsidRDefault="00D44C8D"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t>Providing all new employ</w:t>
      </w:r>
      <w:r w:rsidR="005F6D2A" w:rsidRPr="004033E5">
        <w:rPr>
          <w:rFonts w:ascii="Garamond" w:hAnsi="Garamond"/>
          <w:sz w:val="24"/>
        </w:rPr>
        <w:t>ees with a copy of the current Code of C</w:t>
      </w:r>
      <w:r w:rsidRPr="004033E5">
        <w:rPr>
          <w:rFonts w:ascii="Garamond" w:hAnsi="Garamond"/>
          <w:sz w:val="24"/>
        </w:rPr>
        <w:t>onduct when they are first hired.</w:t>
      </w:r>
    </w:p>
    <w:p w:rsidR="00D44C8D" w:rsidRPr="004033E5" w:rsidRDefault="00D44C8D" w:rsidP="002D33A3">
      <w:pPr>
        <w:pStyle w:val="Quick1"/>
        <w:widowControl/>
        <w:numPr>
          <w:ilvl w:val="0"/>
          <w:numId w:val="46"/>
        </w:numPr>
        <w:tabs>
          <w:tab w:val="left" w:pos="-1440"/>
          <w:tab w:val="num" w:pos="1440"/>
        </w:tabs>
        <w:rPr>
          <w:rFonts w:ascii="Garamond" w:hAnsi="Garamond"/>
          <w:sz w:val="24"/>
        </w:rPr>
      </w:pPr>
      <w:r w:rsidRPr="004033E5">
        <w:rPr>
          <w:rFonts w:ascii="Garamond" w:hAnsi="Garamond"/>
          <w:sz w:val="24"/>
        </w:rPr>
        <w:t>Making copies of the code available for review by students, parents and other community members.</w:t>
      </w:r>
    </w:p>
    <w:p w:rsidR="00D44C8D" w:rsidRPr="004033E5" w:rsidRDefault="00D44C8D" w:rsidP="00D44C8D">
      <w:pPr>
        <w:widowControl/>
        <w:ind w:firstLine="2160"/>
        <w:rPr>
          <w:rFonts w:ascii="Garamond" w:hAnsi="Garamond"/>
          <w:sz w:val="24"/>
        </w:rPr>
      </w:pPr>
    </w:p>
    <w:p w:rsidR="00C14CA6" w:rsidRPr="004033E5" w:rsidRDefault="00C14CA6" w:rsidP="001D2C44">
      <w:pPr>
        <w:widowControl/>
        <w:ind w:left="720"/>
        <w:rPr>
          <w:rFonts w:ascii="Garamond" w:hAnsi="Garamond"/>
          <w:sz w:val="24"/>
        </w:rPr>
      </w:pPr>
      <w:r w:rsidRPr="004033E5">
        <w:rPr>
          <w:rFonts w:ascii="Garamond" w:hAnsi="Garamond"/>
          <w:sz w:val="24"/>
        </w:rPr>
        <w:t xml:space="preserve">The board </w:t>
      </w:r>
      <w:r w:rsidR="00172AE2" w:rsidRPr="004033E5">
        <w:rPr>
          <w:rFonts w:ascii="Garamond" w:hAnsi="Garamond"/>
          <w:sz w:val="24"/>
        </w:rPr>
        <w:t xml:space="preserve">expects </w:t>
      </w:r>
      <w:r w:rsidRPr="004033E5">
        <w:rPr>
          <w:rFonts w:ascii="Garamond" w:hAnsi="Garamond"/>
          <w:sz w:val="24"/>
        </w:rPr>
        <w:t xml:space="preserve">all district staff members to </w:t>
      </w:r>
      <w:r w:rsidR="00172AE2" w:rsidRPr="004033E5">
        <w:rPr>
          <w:rFonts w:ascii="Garamond" w:hAnsi="Garamond"/>
          <w:sz w:val="24"/>
        </w:rPr>
        <w:t xml:space="preserve">know and act in ways to </w:t>
      </w:r>
      <w:r w:rsidRPr="004033E5">
        <w:rPr>
          <w:rFonts w:ascii="Garamond" w:hAnsi="Garamond"/>
          <w:sz w:val="24"/>
        </w:rPr>
        <w:t>ensure the effective implementation of the code of conduct.  The superintendent may solicit the recommendations of the district staff, particularly teacher and administration, regarding in service programs pertaining to the management and discipline of students.</w:t>
      </w:r>
    </w:p>
    <w:p w:rsidR="00C14CA6" w:rsidRPr="004033E5" w:rsidRDefault="00C14CA6" w:rsidP="001D2C44">
      <w:pPr>
        <w:widowControl/>
        <w:rPr>
          <w:rFonts w:ascii="Garamond" w:hAnsi="Garamond"/>
          <w:sz w:val="24"/>
        </w:rPr>
      </w:pPr>
    </w:p>
    <w:p w:rsidR="00C14CA6" w:rsidRPr="004033E5" w:rsidRDefault="00C14CA6" w:rsidP="001D2C44">
      <w:pPr>
        <w:widowControl/>
        <w:ind w:left="720"/>
        <w:rPr>
          <w:rFonts w:ascii="Garamond" w:hAnsi="Garamond"/>
          <w:sz w:val="24"/>
        </w:rPr>
      </w:pPr>
      <w:r w:rsidRPr="004033E5">
        <w:rPr>
          <w:rFonts w:ascii="Garamond" w:hAnsi="Garamond"/>
          <w:sz w:val="24"/>
        </w:rPr>
        <w:t>The board of education will review this code of conduct every year and update it as necessary.  In conducting the review, the board will consider how effective the code’s provisions have been and whether the code has been applied fairly and consistently.</w:t>
      </w:r>
    </w:p>
    <w:p w:rsidR="00C14CA6" w:rsidRPr="004033E5" w:rsidRDefault="00C14CA6" w:rsidP="001D2C44">
      <w:pPr>
        <w:widowControl/>
        <w:rPr>
          <w:rFonts w:ascii="Garamond" w:hAnsi="Garamond"/>
          <w:sz w:val="24"/>
        </w:rPr>
      </w:pPr>
    </w:p>
    <w:p w:rsidR="00C14CA6" w:rsidRPr="004033E5" w:rsidRDefault="00C14CA6" w:rsidP="001D2C44">
      <w:pPr>
        <w:widowControl/>
        <w:ind w:left="720"/>
        <w:rPr>
          <w:rFonts w:ascii="Garamond" w:hAnsi="Garamond"/>
          <w:sz w:val="24"/>
        </w:rPr>
      </w:pPr>
      <w:r w:rsidRPr="004033E5">
        <w:rPr>
          <w:rFonts w:ascii="Garamond" w:hAnsi="Garamond"/>
          <w:sz w:val="24"/>
        </w:rPr>
        <w:t>The board may appoint an advisory committee to assist in reviewing the code and the district’s response to code of conduct violations.  The committee will be made of representatives of student, teacher, administrator, and parent organizations, school safety personnel and other school personnel.</w:t>
      </w:r>
    </w:p>
    <w:p w:rsidR="00C14CA6" w:rsidRPr="004033E5" w:rsidRDefault="00C14CA6" w:rsidP="001D2C44">
      <w:pPr>
        <w:widowControl/>
        <w:rPr>
          <w:rFonts w:ascii="Garamond" w:hAnsi="Garamond"/>
          <w:sz w:val="24"/>
        </w:rPr>
      </w:pPr>
    </w:p>
    <w:p w:rsidR="00C14CA6" w:rsidRPr="004033E5" w:rsidRDefault="00C14CA6" w:rsidP="001D2C44">
      <w:pPr>
        <w:widowControl/>
        <w:ind w:left="720"/>
        <w:rPr>
          <w:rFonts w:ascii="Garamond" w:hAnsi="Garamond"/>
          <w:sz w:val="24"/>
        </w:rPr>
      </w:pPr>
      <w:r w:rsidRPr="004033E5">
        <w:rPr>
          <w:rFonts w:ascii="Garamond" w:hAnsi="Garamond"/>
          <w:sz w:val="24"/>
        </w:rPr>
        <w:t>Before adopting any revisions to the code, the board will hold at least one public hearing at which school personnel, parents, students and any other interested party participate.</w:t>
      </w:r>
    </w:p>
    <w:p w:rsidR="00C14CA6" w:rsidRPr="004033E5" w:rsidRDefault="00C14CA6" w:rsidP="001D2C44">
      <w:pPr>
        <w:widowControl/>
        <w:rPr>
          <w:rFonts w:ascii="Garamond" w:hAnsi="Garamond"/>
          <w:sz w:val="24"/>
        </w:rPr>
      </w:pPr>
    </w:p>
    <w:p w:rsidR="00C14CA6" w:rsidRPr="004033E5" w:rsidRDefault="00C14CA6" w:rsidP="001D2C44">
      <w:pPr>
        <w:widowControl/>
        <w:tabs>
          <w:tab w:val="left" w:pos="630"/>
        </w:tabs>
        <w:ind w:left="720"/>
        <w:rPr>
          <w:rFonts w:ascii="Garamond" w:hAnsi="Garamond"/>
          <w:sz w:val="24"/>
        </w:rPr>
      </w:pPr>
      <w:r w:rsidRPr="004033E5">
        <w:rPr>
          <w:rFonts w:ascii="Garamond" w:hAnsi="Garamond"/>
          <w:sz w:val="24"/>
        </w:rPr>
        <w:t>The code of conduct and any amendments to it will be filed with the Commissioner no later than 30 days after adoption.</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720" w:hanging="720"/>
        <w:rPr>
          <w:rFonts w:ascii="Garamond" w:hAnsi="Garamond"/>
          <w:sz w:val="24"/>
        </w:rPr>
      </w:pPr>
      <w:r w:rsidRPr="004033E5">
        <w:rPr>
          <w:rFonts w:ascii="Garamond" w:hAnsi="Garamond"/>
          <w:b/>
          <w:bCs/>
          <w:sz w:val="28"/>
          <w:szCs w:val="28"/>
        </w:rPr>
        <w:t>XVI.</w:t>
      </w:r>
      <w:r w:rsidRPr="004033E5">
        <w:rPr>
          <w:rFonts w:ascii="Garamond" w:hAnsi="Garamond"/>
          <w:b/>
          <w:bCs/>
          <w:sz w:val="28"/>
          <w:szCs w:val="28"/>
        </w:rPr>
        <w:tab/>
        <w:t xml:space="preserve"> DISCIPLINARY CODE OF ACTION</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1D2C44" w:rsidP="00D44C8D">
      <w:pPr>
        <w:widowControl/>
        <w:rPr>
          <w:rFonts w:ascii="Garamond" w:hAnsi="Garamond"/>
          <w:sz w:val="24"/>
        </w:rPr>
      </w:pPr>
      <w:r w:rsidRPr="004033E5">
        <w:rPr>
          <w:rFonts w:ascii="Garamond" w:hAnsi="Garamond"/>
          <w:sz w:val="24"/>
        </w:rPr>
        <w:lastRenderedPageBreak/>
        <w:tab/>
      </w:r>
      <w:r w:rsidR="00D44C8D" w:rsidRPr="004033E5">
        <w:rPr>
          <w:rFonts w:ascii="Garamond" w:hAnsi="Garamond"/>
          <w:sz w:val="24"/>
        </w:rPr>
        <w:t>A school district must protect the learning rights of every individual student, but not at the expense of other students who are attempting to learn. There are those students who resist every effort put forth by school personnel involved in the disciplinary process. Despite strict laws requiring attendance up to age 16, public education is not an absolute right and must be denied to those who fail to follow the rules and regulations of the Fillmore Central School District. To forestall the final act of expulsion from school by due process of law, the school has developed the policy that the student is given every reasonable opportunity to learn appropriate behavior patterns before severe punishment becomes necessary.</w:t>
      </w:r>
    </w:p>
    <w:p w:rsidR="00D44C8D" w:rsidRPr="004033E5" w:rsidRDefault="00D44C8D" w:rsidP="00D44C8D">
      <w:pPr>
        <w:widowControl/>
        <w:rPr>
          <w:rFonts w:ascii="Garamond" w:hAnsi="Garamond"/>
          <w:sz w:val="24"/>
        </w:rPr>
      </w:pPr>
    </w:p>
    <w:p w:rsidR="000B2F98" w:rsidRDefault="001D2C44" w:rsidP="00D44C8D">
      <w:pPr>
        <w:widowControl/>
        <w:rPr>
          <w:rFonts w:ascii="Garamond" w:hAnsi="Garamond"/>
          <w:sz w:val="24"/>
        </w:rPr>
      </w:pPr>
      <w:r w:rsidRPr="004033E5">
        <w:rPr>
          <w:rFonts w:ascii="Garamond" w:hAnsi="Garamond"/>
          <w:sz w:val="24"/>
        </w:rPr>
        <w:tab/>
      </w:r>
      <w:r w:rsidR="00D44C8D" w:rsidRPr="004033E5">
        <w:rPr>
          <w:rFonts w:ascii="Garamond" w:hAnsi="Garamond"/>
          <w:sz w:val="24"/>
        </w:rPr>
        <w:t>The following disciplinary actions are a consequence of student misbehavior. It is the responsibility of the student to become familiar with them. Note: S</w:t>
      </w:r>
      <w:r w:rsidR="000B2F98">
        <w:rPr>
          <w:rFonts w:ascii="Garamond" w:hAnsi="Garamond"/>
          <w:sz w:val="24"/>
        </w:rPr>
        <w:t xml:space="preserve">uspension may be assigned as </w:t>
      </w:r>
    </w:p>
    <w:p w:rsidR="00D44C8D" w:rsidRPr="004033E5" w:rsidRDefault="000B2F98" w:rsidP="00D44C8D">
      <w:pPr>
        <w:widowControl/>
        <w:rPr>
          <w:rFonts w:ascii="Garamond" w:hAnsi="Garamond"/>
          <w:sz w:val="24"/>
        </w:rPr>
      </w:pPr>
      <w:proofErr w:type="gramStart"/>
      <w:r>
        <w:rPr>
          <w:rFonts w:ascii="Garamond" w:hAnsi="Garamond"/>
          <w:sz w:val="24"/>
        </w:rPr>
        <w:t>In-</w:t>
      </w:r>
      <w:r w:rsidR="00D44C8D" w:rsidRPr="004033E5">
        <w:rPr>
          <w:rFonts w:ascii="Garamond" w:hAnsi="Garamond"/>
          <w:sz w:val="24"/>
        </w:rPr>
        <w:t>School (1SS) or Out</w:t>
      </w:r>
      <w:r w:rsidR="00D44C8D" w:rsidRPr="004033E5">
        <w:rPr>
          <w:rFonts w:ascii="Garamond" w:hAnsi="Garamond"/>
          <w:sz w:val="24"/>
        </w:rPr>
        <w:noBreakHyphen/>
        <w:t>of</w:t>
      </w:r>
      <w:r w:rsidR="00D44C8D" w:rsidRPr="004033E5">
        <w:rPr>
          <w:rFonts w:ascii="Garamond" w:hAnsi="Garamond"/>
          <w:sz w:val="24"/>
        </w:rPr>
        <w:noBreakHyphen/>
        <w:t xml:space="preserve"> School (OSS) as determined by the administrator.</w:t>
      </w:r>
      <w:proofErr w:type="gramEnd"/>
      <w:r w:rsidR="004B0F53" w:rsidRPr="004033E5">
        <w:rPr>
          <w:rFonts w:ascii="Garamond" w:hAnsi="Garamond"/>
          <w:sz w:val="24"/>
        </w:rPr>
        <w:t xml:space="preserve">  </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1. </w:t>
      </w:r>
      <w:r w:rsidRPr="004033E5">
        <w:rPr>
          <w:rFonts w:ascii="Garamond" w:hAnsi="Garamond"/>
          <w:sz w:val="24"/>
        </w:rPr>
        <w:tab/>
        <w:t xml:space="preserve">Truancy (skipping school </w:t>
      </w:r>
      <w:r w:rsidRPr="004033E5">
        <w:rPr>
          <w:rFonts w:ascii="Garamond" w:hAnsi="Garamond"/>
          <w:sz w:val="24"/>
        </w:rPr>
        <w:noBreakHyphen/>
        <w:t xml:space="preserve"> full or half day)</w:t>
      </w:r>
    </w:p>
    <w:p w:rsidR="00D53666" w:rsidRPr="004033E5" w:rsidRDefault="00D53666" w:rsidP="004B0F53">
      <w:pPr>
        <w:widowControl/>
        <w:ind w:left="1440"/>
        <w:rPr>
          <w:rFonts w:ascii="Garamond" w:hAnsi="Garamond"/>
          <w:sz w:val="24"/>
        </w:rPr>
      </w:pPr>
    </w:p>
    <w:p w:rsidR="004B0F53" w:rsidRPr="004033E5" w:rsidRDefault="00D53666" w:rsidP="00D53666">
      <w:pPr>
        <w:widowControl/>
        <w:ind w:left="1440"/>
        <w:rPr>
          <w:rFonts w:ascii="Garamond" w:hAnsi="Garamond"/>
          <w:sz w:val="24"/>
        </w:rPr>
      </w:pPr>
      <w:r w:rsidRPr="004033E5">
        <w:rPr>
          <w:rFonts w:ascii="Garamond" w:hAnsi="Garamond"/>
          <w:sz w:val="24"/>
        </w:rPr>
        <w:t xml:space="preserve">Disciplinary consequences range from a warning to a suspension at the discretion of the administrator.  Progressive discipline will apply in these instances.  Parents will </w:t>
      </w:r>
      <w:r w:rsidRPr="004033E5">
        <w:rPr>
          <w:rFonts w:ascii="Garamond" w:hAnsi="Garamond"/>
          <w:sz w:val="24"/>
        </w:rPr>
        <w:lastRenderedPageBreak/>
        <w:t>be notified.  Referral to Social Services/Probation may be made in the case of excessive truancies.</w:t>
      </w:r>
    </w:p>
    <w:p w:rsidR="00D44C8D" w:rsidRPr="004033E5" w:rsidRDefault="00D44C8D" w:rsidP="004B0F53">
      <w:pPr>
        <w:widowControl/>
        <w:tabs>
          <w:tab w:val="left" w:pos="1728"/>
        </w:tabs>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 xml:space="preserve">Over 16 </w:t>
      </w:r>
      <w:r w:rsidRPr="004033E5">
        <w:rPr>
          <w:rFonts w:ascii="Garamond" w:hAnsi="Garamond"/>
          <w:sz w:val="24"/>
        </w:rPr>
        <w:noBreakHyphen/>
        <w:t xml:space="preserve"> a disciplinary hearing according to Sec. 3214 of the Education Law</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2. </w:t>
      </w:r>
      <w:r w:rsidRPr="004033E5">
        <w:rPr>
          <w:rFonts w:ascii="Garamond" w:hAnsi="Garamond"/>
          <w:sz w:val="24"/>
        </w:rPr>
        <w:tab/>
        <w:t>Cutting Class</w:t>
      </w:r>
    </w:p>
    <w:p w:rsidR="00D44C8D" w:rsidRPr="004033E5" w:rsidRDefault="00D44C8D" w:rsidP="00D44C8D">
      <w:pPr>
        <w:widowControl/>
        <w:ind w:left="1440"/>
        <w:rPr>
          <w:rFonts w:ascii="Garamond" w:hAnsi="Garamond"/>
          <w:sz w:val="24"/>
        </w:rPr>
      </w:pPr>
      <w:r w:rsidRPr="004033E5">
        <w:rPr>
          <w:rFonts w:ascii="Garamond" w:hAnsi="Garamond"/>
          <w:sz w:val="24"/>
        </w:rPr>
        <w:t xml:space="preserve">1st offense </w:t>
      </w:r>
      <w:r w:rsidRPr="004033E5">
        <w:rPr>
          <w:rFonts w:ascii="Garamond" w:hAnsi="Garamond"/>
          <w:sz w:val="24"/>
        </w:rPr>
        <w:noBreakHyphen/>
        <w:t xml:space="preserve"> </w:t>
      </w:r>
      <w:r w:rsidR="00B537D7" w:rsidRPr="00E403FB">
        <w:rPr>
          <w:rFonts w:ascii="Garamond" w:hAnsi="Garamond"/>
          <w:sz w:val="24"/>
        </w:rPr>
        <w:t>lunch detention(s)</w:t>
      </w:r>
      <w:r w:rsidRPr="00E403FB">
        <w:rPr>
          <w:rFonts w:ascii="Garamond" w:hAnsi="Garamond"/>
          <w:sz w:val="24"/>
        </w:rPr>
        <w:t xml:space="preserve">, </w:t>
      </w:r>
      <w:r w:rsidRPr="004033E5">
        <w:rPr>
          <w:rFonts w:ascii="Garamond" w:hAnsi="Garamond"/>
          <w:sz w:val="24"/>
        </w:rPr>
        <w:t>parent notified</w:t>
      </w:r>
    </w:p>
    <w:p w:rsidR="00D44C8D" w:rsidRPr="004033E5" w:rsidRDefault="00D44C8D" w:rsidP="00D44C8D">
      <w:pPr>
        <w:widowControl/>
        <w:ind w:left="1440"/>
        <w:rPr>
          <w:rFonts w:ascii="Garamond" w:hAnsi="Garamond"/>
          <w:sz w:val="24"/>
        </w:rPr>
      </w:pPr>
      <w:r w:rsidRPr="004033E5">
        <w:rPr>
          <w:rFonts w:ascii="Garamond" w:hAnsi="Garamond"/>
          <w:sz w:val="24"/>
        </w:rPr>
        <w:t xml:space="preserve">2nd offense </w:t>
      </w:r>
      <w:r w:rsidRPr="004033E5">
        <w:rPr>
          <w:rFonts w:ascii="Garamond" w:hAnsi="Garamond"/>
          <w:sz w:val="24"/>
        </w:rPr>
        <w:noBreakHyphen/>
        <w:t xml:space="preserve"> </w:t>
      </w:r>
      <w:r w:rsidR="00B537D7" w:rsidRPr="00E403FB">
        <w:rPr>
          <w:rFonts w:ascii="Garamond" w:hAnsi="Garamond"/>
          <w:sz w:val="24"/>
        </w:rPr>
        <w:t>lunch detentions/after school detention</w:t>
      </w:r>
      <w:r w:rsidRPr="004033E5">
        <w:rPr>
          <w:rFonts w:ascii="Garamond" w:hAnsi="Garamond"/>
          <w:sz w:val="24"/>
        </w:rPr>
        <w:t>, parent notified</w:t>
      </w:r>
    </w:p>
    <w:p w:rsidR="00B537D7" w:rsidRPr="004033E5" w:rsidRDefault="00D44C8D" w:rsidP="00B537D7">
      <w:pPr>
        <w:widowControl/>
        <w:ind w:left="1440"/>
        <w:rPr>
          <w:rFonts w:ascii="Garamond" w:hAnsi="Garamond"/>
          <w:sz w:val="24"/>
        </w:rPr>
      </w:pPr>
      <w:r w:rsidRPr="004033E5">
        <w:rPr>
          <w:rFonts w:ascii="Garamond" w:hAnsi="Garamond"/>
          <w:sz w:val="24"/>
        </w:rPr>
        <w:t xml:space="preserve">3rd offense </w:t>
      </w:r>
      <w:r w:rsidRPr="004033E5">
        <w:rPr>
          <w:rFonts w:ascii="Garamond" w:hAnsi="Garamond"/>
          <w:sz w:val="24"/>
        </w:rPr>
        <w:noBreakHyphen/>
        <w:t xml:space="preserve"> </w:t>
      </w:r>
      <w:r w:rsidR="00B537D7" w:rsidRPr="00E403FB">
        <w:rPr>
          <w:rFonts w:ascii="Garamond" w:hAnsi="Garamond"/>
          <w:sz w:val="24"/>
        </w:rPr>
        <w:t>ISS</w:t>
      </w:r>
      <w:r w:rsidRPr="004033E5">
        <w:rPr>
          <w:rFonts w:ascii="Garamond" w:hAnsi="Garamond"/>
          <w:sz w:val="24"/>
        </w:rPr>
        <w:t xml:space="preserve">, parent conference </w:t>
      </w:r>
    </w:p>
    <w:p w:rsidR="00B537D7" w:rsidRPr="00E403FB" w:rsidRDefault="00B537D7" w:rsidP="00B537D7">
      <w:pPr>
        <w:widowControl/>
        <w:ind w:left="1440"/>
        <w:rPr>
          <w:rFonts w:ascii="Garamond" w:hAnsi="Garamond"/>
          <w:sz w:val="24"/>
        </w:rPr>
      </w:pPr>
      <w:r w:rsidRPr="00E403FB">
        <w:rPr>
          <w:rFonts w:ascii="Garamond" w:hAnsi="Garamond"/>
          <w:sz w:val="24"/>
        </w:rPr>
        <w:t>*Continued behavior will result in increased discipline</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3. </w:t>
      </w:r>
      <w:r w:rsidRPr="004033E5">
        <w:rPr>
          <w:rFonts w:ascii="Garamond" w:hAnsi="Garamond"/>
          <w:sz w:val="24"/>
        </w:rPr>
        <w:tab/>
        <w:t>Class Tardiness (late to class)</w:t>
      </w:r>
    </w:p>
    <w:p w:rsidR="00D44C8D" w:rsidRPr="004033E5" w:rsidRDefault="00D44C8D" w:rsidP="00D44C8D">
      <w:pPr>
        <w:widowControl/>
        <w:ind w:left="1440"/>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At discretion of teacher, failure to comply with teacher direction will result in a report of insubordination to principal.</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4. </w:t>
      </w:r>
      <w:r w:rsidRPr="004033E5">
        <w:rPr>
          <w:rFonts w:ascii="Garamond" w:hAnsi="Garamond"/>
          <w:sz w:val="24"/>
        </w:rPr>
        <w:tab/>
        <w:t>School Tardiness (late to school)</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Unexcused and illegal tardiness will be handled by the principal. Disciplinary action will be according to the frequency, and amount of time missed.</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5. </w:t>
      </w:r>
      <w:r w:rsidRPr="004033E5">
        <w:rPr>
          <w:rFonts w:ascii="Garamond" w:hAnsi="Garamond"/>
          <w:sz w:val="24"/>
        </w:rPr>
        <w:tab/>
        <w:t xml:space="preserve">Leaving School Building or Grounds </w:t>
      </w:r>
      <w:proofErr w:type="gramStart"/>
      <w:r w:rsidRPr="004033E5">
        <w:rPr>
          <w:rFonts w:ascii="Garamond" w:hAnsi="Garamond"/>
          <w:sz w:val="24"/>
        </w:rPr>
        <w:t>Without</w:t>
      </w:r>
      <w:proofErr w:type="gramEnd"/>
      <w:r w:rsidRPr="004033E5">
        <w:rPr>
          <w:rFonts w:ascii="Garamond" w:hAnsi="Garamond"/>
          <w:sz w:val="24"/>
        </w:rPr>
        <w:t xml:space="preserve"> Permission</w:t>
      </w:r>
    </w:p>
    <w:p w:rsidR="00D44C8D" w:rsidRPr="00E403FB" w:rsidRDefault="00D44C8D" w:rsidP="00D44C8D">
      <w:pPr>
        <w:widowControl/>
        <w:ind w:left="1440"/>
        <w:rPr>
          <w:rFonts w:ascii="Garamond" w:hAnsi="Garamond"/>
          <w:sz w:val="24"/>
        </w:rPr>
      </w:pPr>
      <w:r w:rsidRPr="004033E5">
        <w:rPr>
          <w:rFonts w:ascii="Garamond" w:hAnsi="Garamond"/>
          <w:sz w:val="24"/>
        </w:rPr>
        <w:t xml:space="preserve">1st offense </w:t>
      </w:r>
      <w:r w:rsidRPr="00E403FB">
        <w:rPr>
          <w:rFonts w:ascii="Garamond" w:hAnsi="Garamond"/>
          <w:sz w:val="24"/>
        </w:rPr>
        <w:noBreakHyphen/>
        <w:t xml:space="preserve"> </w:t>
      </w:r>
      <w:r w:rsidR="004B0F53" w:rsidRPr="00E403FB">
        <w:rPr>
          <w:rFonts w:ascii="Garamond" w:hAnsi="Garamond"/>
          <w:sz w:val="24"/>
        </w:rPr>
        <w:t>multiple lunch detentions</w:t>
      </w:r>
      <w:r w:rsidRPr="00E403FB">
        <w:rPr>
          <w:rFonts w:ascii="Garamond" w:hAnsi="Garamond"/>
          <w:sz w:val="24"/>
        </w:rPr>
        <w:t>, parents notified</w:t>
      </w:r>
    </w:p>
    <w:p w:rsidR="00D44C8D" w:rsidRPr="00E403FB" w:rsidRDefault="00E403FB" w:rsidP="00D44C8D">
      <w:pPr>
        <w:widowControl/>
        <w:ind w:left="1440"/>
        <w:rPr>
          <w:rFonts w:ascii="Garamond" w:hAnsi="Garamond"/>
          <w:sz w:val="24"/>
        </w:rPr>
      </w:pPr>
      <w:r w:rsidRPr="00E403FB">
        <w:rPr>
          <w:rFonts w:ascii="Garamond" w:hAnsi="Garamond"/>
          <w:sz w:val="24"/>
        </w:rPr>
        <w:t xml:space="preserve">2nd offense - </w:t>
      </w:r>
      <w:r w:rsidR="004B0F53" w:rsidRPr="00E403FB">
        <w:rPr>
          <w:rFonts w:ascii="Garamond" w:hAnsi="Garamond"/>
          <w:sz w:val="24"/>
        </w:rPr>
        <w:t>1 day ISS</w:t>
      </w:r>
      <w:r w:rsidR="00D44C8D" w:rsidRPr="00E403FB">
        <w:rPr>
          <w:rFonts w:ascii="Garamond" w:hAnsi="Garamond"/>
          <w:sz w:val="24"/>
        </w:rPr>
        <w:t>, parents notified</w:t>
      </w:r>
    </w:p>
    <w:p w:rsidR="00D44C8D" w:rsidRPr="00E403FB" w:rsidRDefault="00D44C8D" w:rsidP="00D44C8D">
      <w:pPr>
        <w:widowControl/>
        <w:ind w:left="1440"/>
        <w:rPr>
          <w:rFonts w:ascii="Garamond" w:hAnsi="Garamond"/>
          <w:sz w:val="24"/>
        </w:rPr>
      </w:pPr>
      <w:r w:rsidRPr="00E403FB">
        <w:rPr>
          <w:rFonts w:ascii="Garamond" w:hAnsi="Garamond"/>
          <w:sz w:val="24"/>
        </w:rPr>
        <w:t xml:space="preserve">3rd offense </w:t>
      </w:r>
      <w:r w:rsidRPr="00E403FB">
        <w:rPr>
          <w:rFonts w:ascii="Garamond" w:hAnsi="Garamond"/>
          <w:sz w:val="24"/>
        </w:rPr>
        <w:noBreakHyphen/>
        <w:t xml:space="preserve"> </w:t>
      </w:r>
      <w:r w:rsidR="004B0F53" w:rsidRPr="00E403FB">
        <w:rPr>
          <w:rFonts w:ascii="Garamond" w:hAnsi="Garamond"/>
          <w:sz w:val="24"/>
        </w:rPr>
        <w:t>multiple days ISS</w:t>
      </w:r>
      <w:r w:rsidRPr="00E403FB">
        <w:rPr>
          <w:rFonts w:ascii="Garamond" w:hAnsi="Garamond"/>
          <w:sz w:val="24"/>
        </w:rPr>
        <w:t>, parent conference</w:t>
      </w:r>
    </w:p>
    <w:p w:rsidR="004B0F53" w:rsidRPr="00E403FB" w:rsidRDefault="004B0F53" w:rsidP="004B0F53">
      <w:pPr>
        <w:widowControl/>
        <w:ind w:left="1440"/>
        <w:rPr>
          <w:rFonts w:ascii="Garamond" w:hAnsi="Garamond"/>
          <w:sz w:val="24"/>
        </w:rPr>
      </w:pPr>
      <w:r w:rsidRPr="00E403FB">
        <w:rPr>
          <w:rFonts w:ascii="Garamond" w:hAnsi="Garamond"/>
          <w:sz w:val="24"/>
        </w:rPr>
        <w:t>*Continued behavior will result in increased discipline</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6. </w:t>
      </w:r>
      <w:r w:rsidRPr="004033E5">
        <w:rPr>
          <w:rFonts w:ascii="Garamond" w:hAnsi="Garamond"/>
          <w:sz w:val="24"/>
        </w:rPr>
        <w:tab/>
      </w:r>
      <w:proofErr w:type="gramStart"/>
      <w:r w:rsidRPr="004033E5">
        <w:rPr>
          <w:rFonts w:ascii="Garamond" w:hAnsi="Garamond"/>
          <w:sz w:val="24"/>
        </w:rPr>
        <w:t>In</w:t>
      </w:r>
      <w:proofErr w:type="gramEnd"/>
      <w:r w:rsidRPr="004033E5">
        <w:rPr>
          <w:rFonts w:ascii="Garamond" w:hAnsi="Garamond"/>
          <w:sz w:val="24"/>
        </w:rPr>
        <w:t xml:space="preserve"> halls Without a Pass (or Equivalent Permission): Forging Passes or Excuses, Loitering in/near bathrooms</w:t>
      </w:r>
    </w:p>
    <w:p w:rsidR="00D44C8D" w:rsidRPr="00E403FB" w:rsidRDefault="00D44C8D" w:rsidP="00D44C8D">
      <w:pPr>
        <w:widowControl/>
        <w:ind w:left="1440"/>
        <w:rPr>
          <w:rFonts w:ascii="Garamond" w:hAnsi="Garamond"/>
          <w:sz w:val="24"/>
        </w:rPr>
      </w:pPr>
      <w:r w:rsidRPr="004033E5">
        <w:rPr>
          <w:rFonts w:ascii="Garamond" w:hAnsi="Garamond"/>
          <w:sz w:val="24"/>
        </w:rPr>
        <w:t xml:space="preserve">1st offense </w:t>
      </w:r>
      <w:r w:rsidRPr="004033E5">
        <w:rPr>
          <w:rFonts w:ascii="Garamond" w:hAnsi="Garamond"/>
          <w:sz w:val="24"/>
        </w:rPr>
        <w:noBreakHyphen/>
        <w:t xml:space="preserve"> </w:t>
      </w:r>
      <w:r w:rsidR="004B0F53" w:rsidRPr="00E403FB">
        <w:rPr>
          <w:rFonts w:ascii="Garamond" w:hAnsi="Garamond"/>
          <w:sz w:val="24"/>
        </w:rPr>
        <w:t>lunch detention</w:t>
      </w:r>
    </w:p>
    <w:p w:rsidR="00D44C8D" w:rsidRPr="00E403FB" w:rsidRDefault="00D44C8D" w:rsidP="00D44C8D">
      <w:pPr>
        <w:widowControl/>
        <w:ind w:left="1440"/>
        <w:rPr>
          <w:rFonts w:ascii="Garamond" w:hAnsi="Garamond"/>
          <w:sz w:val="24"/>
        </w:rPr>
      </w:pPr>
      <w:r w:rsidRPr="00E403FB">
        <w:rPr>
          <w:rFonts w:ascii="Garamond" w:hAnsi="Garamond"/>
          <w:sz w:val="24"/>
        </w:rPr>
        <w:t xml:space="preserve">2nd offense </w:t>
      </w:r>
      <w:r w:rsidRPr="00E403FB">
        <w:rPr>
          <w:rFonts w:ascii="Garamond" w:hAnsi="Garamond"/>
          <w:sz w:val="24"/>
        </w:rPr>
        <w:noBreakHyphen/>
      </w:r>
      <w:r w:rsidR="004B0F53" w:rsidRPr="00E403FB">
        <w:rPr>
          <w:rFonts w:ascii="Garamond" w:hAnsi="Garamond"/>
          <w:sz w:val="24"/>
        </w:rPr>
        <w:t xml:space="preserve"> multiple lunch detentions/after school detention</w:t>
      </w:r>
      <w:r w:rsidRPr="00E403FB">
        <w:rPr>
          <w:rFonts w:ascii="Garamond" w:hAnsi="Garamond"/>
          <w:sz w:val="24"/>
        </w:rPr>
        <w:t>, parent notified</w:t>
      </w:r>
    </w:p>
    <w:p w:rsidR="00C14CA6" w:rsidRPr="00E403FB" w:rsidRDefault="00D44C8D" w:rsidP="00C14CA6">
      <w:pPr>
        <w:widowControl/>
        <w:ind w:left="1440"/>
        <w:rPr>
          <w:rFonts w:ascii="Garamond" w:hAnsi="Garamond"/>
          <w:sz w:val="24"/>
        </w:rPr>
      </w:pPr>
      <w:r w:rsidRPr="00E403FB">
        <w:rPr>
          <w:rFonts w:ascii="Garamond" w:hAnsi="Garamond"/>
          <w:sz w:val="24"/>
        </w:rPr>
        <w:t xml:space="preserve">3rd offense </w:t>
      </w:r>
      <w:r w:rsidRPr="00E403FB">
        <w:rPr>
          <w:rFonts w:ascii="Garamond" w:hAnsi="Garamond"/>
          <w:sz w:val="24"/>
        </w:rPr>
        <w:noBreakHyphen/>
        <w:t xml:space="preserve"> </w:t>
      </w:r>
      <w:r w:rsidR="004B0F53" w:rsidRPr="00E403FB">
        <w:rPr>
          <w:rFonts w:ascii="Garamond" w:hAnsi="Garamond"/>
          <w:sz w:val="24"/>
        </w:rPr>
        <w:t>ISS</w:t>
      </w:r>
      <w:r w:rsidRPr="00E403FB">
        <w:rPr>
          <w:rFonts w:ascii="Garamond" w:hAnsi="Garamond"/>
          <w:sz w:val="24"/>
        </w:rPr>
        <w:t>, parent conference</w:t>
      </w:r>
    </w:p>
    <w:p w:rsidR="004B0F53" w:rsidRPr="00E403FB" w:rsidRDefault="004B0F53" w:rsidP="004B0F53">
      <w:pPr>
        <w:widowControl/>
        <w:ind w:left="1440"/>
        <w:rPr>
          <w:rFonts w:ascii="Garamond" w:hAnsi="Garamond"/>
          <w:sz w:val="24"/>
        </w:rPr>
      </w:pPr>
      <w:r w:rsidRPr="00E403FB">
        <w:rPr>
          <w:rFonts w:ascii="Garamond" w:hAnsi="Garamond"/>
          <w:sz w:val="24"/>
        </w:rPr>
        <w:t>*Continued behavior will result in increased discipline</w:t>
      </w:r>
    </w:p>
    <w:p w:rsidR="00C14CA6" w:rsidRPr="004033E5" w:rsidRDefault="00C14CA6" w:rsidP="00C14CA6">
      <w:pPr>
        <w:widowControl/>
        <w:ind w:left="720"/>
        <w:rPr>
          <w:rFonts w:ascii="Garamond" w:hAnsi="Garamond"/>
          <w:sz w:val="24"/>
        </w:rPr>
      </w:pPr>
    </w:p>
    <w:p w:rsidR="00D44C8D" w:rsidRPr="004033E5" w:rsidRDefault="00643C7E" w:rsidP="004B0F53">
      <w:pPr>
        <w:widowControl/>
        <w:ind w:left="1440" w:hanging="720"/>
        <w:rPr>
          <w:rFonts w:ascii="Garamond" w:hAnsi="Garamond"/>
          <w:sz w:val="24"/>
        </w:rPr>
      </w:pPr>
      <w:r w:rsidRPr="004033E5">
        <w:rPr>
          <w:rFonts w:ascii="Garamond" w:hAnsi="Garamond"/>
          <w:sz w:val="24"/>
        </w:rPr>
        <w:t xml:space="preserve">7.  </w:t>
      </w:r>
      <w:r w:rsidRPr="004033E5">
        <w:rPr>
          <w:rFonts w:ascii="Garamond" w:hAnsi="Garamond"/>
          <w:sz w:val="24"/>
        </w:rPr>
        <w:tab/>
      </w:r>
      <w:r w:rsidR="00D44C8D" w:rsidRPr="004033E5">
        <w:rPr>
          <w:rFonts w:ascii="Garamond" w:hAnsi="Garamond"/>
          <w:sz w:val="24"/>
        </w:rPr>
        <w:t xml:space="preserve">Swearing or flagrant use of profane language, </w:t>
      </w:r>
      <w:r w:rsidR="004B0F53" w:rsidRPr="004033E5">
        <w:rPr>
          <w:rFonts w:ascii="Garamond" w:hAnsi="Garamond"/>
          <w:sz w:val="24"/>
        </w:rPr>
        <w:t>slurs,</w:t>
      </w:r>
      <w:r w:rsidR="00D44C8D" w:rsidRPr="004033E5">
        <w:rPr>
          <w:rFonts w:ascii="Garamond" w:hAnsi="Garamond"/>
          <w:sz w:val="24"/>
        </w:rPr>
        <w:t xml:space="preserve"> </w:t>
      </w:r>
      <w:r w:rsidR="00210C52" w:rsidRPr="004033E5">
        <w:rPr>
          <w:rFonts w:ascii="Garamond" w:hAnsi="Garamond"/>
          <w:sz w:val="24"/>
        </w:rPr>
        <w:t xml:space="preserve">or insults </w:t>
      </w:r>
      <w:r w:rsidR="004B0F53" w:rsidRPr="004033E5">
        <w:rPr>
          <w:rFonts w:ascii="Garamond" w:hAnsi="Garamond"/>
          <w:sz w:val="24"/>
        </w:rPr>
        <w:t xml:space="preserve">relating to </w:t>
      </w:r>
      <w:r w:rsidR="00210C52" w:rsidRPr="004033E5">
        <w:rPr>
          <w:rFonts w:ascii="Garamond" w:hAnsi="Garamond"/>
          <w:sz w:val="24"/>
        </w:rPr>
        <w:t>race, color, weight, national origin, ethnic group, religion, religious practice, disability, sexual orientation, gender/gender identity, sex;</w:t>
      </w:r>
      <w:r w:rsidR="00D44C8D" w:rsidRPr="004033E5">
        <w:rPr>
          <w:rFonts w:ascii="Garamond" w:hAnsi="Garamond"/>
          <w:sz w:val="24"/>
        </w:rPr>
        <w:t xml:space="preserve"> or obscene </w:t>
      </w:r>
      <w:r w:rsidRPr="004033E5">
        <w:rPr>
          <w:rFonts w:ascii="Garamond" w:hAnsi="Garamond"/>
          <w:sz w:val="24"/>
        </w:rPr>
        <w:tab/>
        <w:t xml:space="preserve">gestures or motions, </w:t>
      </w:r>
      <w:r w:rsidR="00D44C8D" w:rsidRPr="004033E5">
        <w:rPr>
          <w:rFonts w:ascii="Garamond" w:hAnsi="Garamond"/>
          <w:sz w:val="24"/>
        </w:rPr>
        <w:t>on school property or at school sponsored programs.</w:t>
      </w:r>
      <w:r w:rsidR="004B0F53" w:rsidRPr="004033E5">
        <w:rPr>
          <w:rFonts w:ascii="Garamond" w:hAnsi="Garamond"/>
          <w:sz w:val="24"/>
        </w:rPr>
        <w:t xml:space="preserve">  This includes such actions using technology on or off school grounds.</w:t>
      </w:r>
    </w:p>
    <w:p w:rsidR="00D44C8D" w:rsidRPr="004033E5" w:rsidRDefault="00D44C8D" w:rsidP="00D44C8D">
      <w:pPr>
        <w:widowControl/>
        <w:rPr>
          <w:rFonts w:ascii="Garamond" w:hAnsi="Garamond"/>
          <w:sz w:val="24"/>
        </w:rPr>
      </w:pPr>
    </w:p>
    <w:p w:rsidR="004B0F53" w:rsidRPr="004033E5" w:rsidRDefault="004B0F53" w:rsidP="004B0F53">
      <w:pPr>
        <w:widowControl/>
        <w:ind w:left="1440"/>
        <w:rPr>
          <w:rFonts w:ascii="Garamond" w:hAnsi="Garamond"/>
          <w:sz w:val="24"/>
        </w:rPr>
      </w:pPr>
      <w:r w:rsidRPr="004033E5">
        <w:rPr>
          <w:rFonts w:ascii="Garamond" w:hAnsi="Garamond"/>
          <w:sz w:val="24"/>
        </w:rPr>
        <w:t>Disciplinary consequences range from a warning to a suspension at the discretion of the administrator.  Progressive discipline will apply in these instances.  Parents will be notified.</w:t>
      </w:r>
    </w:p>
    <w:p w:rsidR="00D44C8D" w:rsidRPr="004033E5" w:rsidRDefault="00D44C8D" w:rsidP="00D44C8D">
      <w:pPr>
        <w:widowControl/>
        <w:rPr>
          <w:rFonts w:ascii="Garamond" w:hAnsi="Garamond"/>
          <w:sz w:val="24"/>
        </w:rPr>
      </w:pPr>
    </w:p>
    <w:p w:rsidR="004B0F53" w:rsidRPr="004033E5" w:rsidRDefault="004B0F53" w:rsidP="00D44C8D">
      <w:pPr>
        <w:widowControl/>
        <w:rPr>
          <w:rFonts w:ascii="Garamond" w:hAnsi="Garamond"/>
          <w:sz w:val="24"/>
        </w:rPr>
        <w:sectPr w:rsidR="004B0F53" w:rsidRPr="004033E5">
          <w:endnotePr>
            <w:numFmt w:val="decimal"/>
          </w:endnotePr>
          <w:type w:val="continuous"/>
          <w:pgSz w:w="12240" w:h="15840"/>
          <w:pgMar w:top="720" w:right="1440" w:bottom="720" w:left="1440" w:header="720" w:footer="720" w:gutter="0"/>
          <w:cols w:space="720"/>
          <w:noEndnote/>
        </w:sectPr>
      </w:pPr>
    </w:p>
    <w:p w:rsidR="00D44C8D" w:rsidRPr="004033E5" w:rsidRDefault="000E39FD" w:rsidP="00D44C8D">
      <w:pPr>
        <w:widowControl/>
        <w:tabs>
          <w:tab w:val="left" w:pos="-1440"/>
        </w:tabs>
        <w:ind w:left="1440" w:hanging="720"/>
        <w:rPr>
          <w:rFonts w:ascii="Garamond" w:hAnsi="Garamond"/>
          <w:sz w:val="24"/>
        </w:rPr>
      </w:pPr>
      <w:r w:rsidRPr="004033E5">
        <w:rPr>
          <w:rFonts w:ascii="Garamond" w:hAnsi="Garamond"/>
          <w:sz w:val="24"/>
        </w:rPr>
        <w:lastRenderedPageBreak/>
        <w:t>8.</w:t>
      </w:r>
      <w:r w:rsidR="00210C52" w:rsidRPr="004033E5">
        <w:rPr>
          <w:rFonts w:ascii="Garamond" w:hAnsi="Garamond"/>
          <w:sz w:val="24"/>
        </w:rPr>
        <w:t xml:space="preserve"> </w:t>
      </w:r>
      <w:r w:rsidR="00210C52" w:rsidRPr="004033E5">
        <w:rPr>
          <w:rFonts w:ascii="Garamond" w:hAnsi="Garamond"/>
          <w:sz w:val="24"/>
        </w:rPr>
        <w:tab/>
        <w:t xml:space="preserve">Threatening, swearing and/or foul language directed toward any FCS employee.   </w:t>
      </w:r>
      <w:r w:rsidR="00D44C8D" w:rsidRPr="004033E5">
        <w:rPr>
          <w:rFonts w:ascii="Garamond" w:hAnsi="Garamond"/>
          <w:sz w:val="24"/>
        </w:rPr>
        <w:t xml:space="preserve"> </w:t>
      </w:r>
      <w:r w:rsidR="00210C52" w:rsidRPr="004033E5">
        <w:rPr>
          <w:rFonts w:ascii="Garamond" w:hAnsi="Garamond"/>
          <w:sz w:val="24"/>
        </w:rPr>
        <w:t xml:space="preserve">This includes threats towards their </w:t>
      </w:r>
      <w:r w:rsidR="00D44C8D" w:rsidRPr="004033E5">
        <w:rPr>
          <w:rFonts w:ascii="Garamond" w:hAnsi="Garamond"/>
          <w:sz w:val="24"/>
        </w:rPr>
        <w:t xml:space="preserve">place of residence, family members or </w:t>
      </w:r>
      <w:r w:rsidR="007630A4" w:rsidRPr="004033E5">
        <w:rPr>
          <w:rFonts w:ascii="Garamond" w:hAnsi="Garamond"/>
          <w:sz w:val="24"/>
        </w:rPr>
        <w:t>property (verbal, nonverbal or cyber communication).</w:t>
      </w:r>
    </w:p>
    <w:p w:rsidR="00D44C8D" w:rsidRPr="004033E5" w:rsidRDefault="00D44C8D" w:rsidP="00D44C8D">
      <w:pPr>
        <w:widowControl/>
        <w:rPr>
          <w:rFonts w:ascii="Garamond" w:hAnsi="Garamond"/>
          <w:sz w:val="24"/>
        </w:rPr>
      </w:pPr>
    </w:p>
    <w:p w:rsidR="007630A4" w:rsidRPr="004033E5" w:rsidRDefault="007630A4" w:rsidP="007630A4">
      <w:pPr>
        <w:widowControl/>
        <w:ind w:left="1440"/>
        <w:rPr>
          <w:rFonts w:ascii="Garamond" w:hAnsi="Garamond"/>
          <w:sz w:val="24"/>
        </w:rPr>
      </w:pPr>
      <w:r w:rsidRPr="004033E5">
        <w:rPr>
          <w:rFonts w:ascii="Garamond" w:hAnsi="Garamond"/>
          <w:sz w:val="24"/>
        </w:rPr>
        <w:t>Disciplinary consequences range from a warning to a suspension at the discretion of the administrator.  Progressive discipline will apply in these instances.  Parents will be notified.</w:t>
      </w:r>
    </w:p>
    <w:p w:rsidR="007630A4" w:rsidRPr="004033E5" w:rsidRDefault="007630A4" w:rsidP="00D44C8D">
      <w:pPr>
        <w:widowControl/>
        <w:rPr>
          <w:rFonts w:ascii="Garamond" w:hAnsi="Garamond"/>
          <w:sz w:val="24"/>
        </w:rPr>
      </w:pPr>
    </w:p>
    <w:p w:rsidR="00D44C8D" w:rsidRPr="004033E5" w:rsidRDefault="00210C52" w:rsidP="002D33A3">
      <w:pPr>
        <w:pStyle w:val="Quick1"/>
        <w:widowControl/>
        <w:numPr>
          <w:ilvl w:val="0"/>
          <w:numId w:val="40"/>
        </w:numPr>
        <w:tabs>
          <w:tab w:val="left" w:pos="-1440"/>
          <w:tab w:val="num" w:pos="1440"/>
        </w:tabs>
        <w:rPr>
          <w:rFonts w:ascii="Garamond" w:hAnsi="Garamond"/>
          <w:sz w:val="24"/>
        </w:rPr>
      </w:pPr>
      <w:r w:rsidRPr="004033E5">
        <w:rPr>
          <w:rFonts w:ascii="Garamond" w:hAnsi="Garamond"/>
          <w:sz w:val="24"/>
        </w:rPr>
        <w:t>Insubordination (refusal to follow reasonable teacher or a</w:t>
      </w:r>
      <w:r w:rsidR="00D44C8D" w:rsidRPr="004033E5">
        <w:rPr>
          <w:rFonts w:ascii="Garamond" w:hAnsi="Garamond"/>
          <w:sz w:val="24"/>
        </w:rPr>
        <w:t>dministra</w:t>
      </w:r>
      <w:r w:rsidRPr="004033E5">
        <w:rPr>
          <w:rFonts w:ascii="Garamond" w:hAnsi="Garamond"/>
          <w:sz w:val="24"/>
        </w:rPr>
        <w:t>tive directions or r</w:t>
      </w:r>
      <w:r w:rsidR="00D44C8D" w:rsidRPr="004033E5">
        <w:rPr>
          <w:rFonts w:ascii="Garamond" w:hAnsi="Garamond"/>
          <w:sz w:val="24"/>
        </w:rPr>
        <w:t>equests)</w:t>
      </w:r>
      <w:r w:rsidR="007630A4" w:rsidRPr="004033E5">
        <w:rPr>
          <w:rFonts w:ascii="Garamond" w:hAnsi="Garamond"/>
          <w:sz w:val="24"/>
        </w:rPr>
        <w:t>.</w:t>
      </w:r>
    </w:p>
    <w:p w:rsidR="00D44C8D" w:rsidRPr="004033E5" w:rsidRDefault="00D44C8D" w:rsidP="00D44C8D">
      <w:pPr>
        <w:widowControl/>
        <w:ind w:left="720"/>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The Disciplinary action taken will depend on the situation and will range from detention assignment to suspension</w:t>
      </w:r>
      <w:r w:rsidR="007630A4" w:rsidRPr="004033E5">
        <w:rPr>
          <w:rFonts w:ascii="Garamond" w:hAnsi="Garamond"/>
          <w:sz w:val="24"/>
        </w:rPr>
        <w:t>.</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10. </w:t>
      </w:r>
      <w:r w:rsidRPr="004033E5">
        <w:rPr>
          <w:rFonts w:ascii="Garamond" w:hAnsi="Garamond"/>
          <w:sz w:val="24"/>
        </w:rPr>
        <w:tab/>
        <w:t>Deliberate Defacement/Destruction of School Property/Theft</w:t>
      </w:r>
    </w:p>
    <w:p w:rsidR="00E403FB" w:rsidRPr="004033E5" w:rsidRDefault="00D44C8D" w:rsidP="00E403FB">
      <w:pPr>
        <w:widowControl/>
        <w:ind w:left="1440"/>
        <w:rPr>
          <w:rFonts w:ascii="Garamond" w:hAnsi="Garamond"/>
          <w:color w:val="FF0000"/>
          <w:sz w:val="24"/>
        </w:rPr>
      </w:pPr>
      <w:r w:rsidRPr="004033E5">
        <w:rPr>
          <w:rFonts w:ascii="Garamond" w:hAnsi="Garamond"/>
          <w:sz w:val="24"/>
        </w:rPr>
        <w:t xml:space="preserve">1st offense </w:t>
      </w:r>
      <w:r w:rsidRPr="004033E5">
        <w:rPr>
          <w:rFonts w:ascii="Garamond" w:hAnsi="Garamond"/>
          <w:sz w:val="24"/>
        </w:rPr>
        <w:noBreakHyphen/>
        <w:t xml:space="preserve"> replacement or remuneration, parents notified and </w:t>
      </w:r>
    </w:p>
    <w:p w:rsidR="00D44C8D" w:rsidRPr="00E403FB" w:rsidRDefault="00E403FB" w:rsidP="00D44C8D">
      <w:pPr>
        <w:widowControl/>
        <w:ind w:left="1440"/>
        <w:rPr>
          <w:rFonts w:ascii="Garamond" w:hAnsi="Garamond"/>
          <w:sz w:val="24"/>
        </w:rPr>
      </w:pPr>
      <w:proofErr w:type="gramStart"/>
      <w:r w:rsidRPr="00E403FB">
        <w:rPr>
          <w:rFonts w:ascii="Garamond" w:hAnsi="Garamond"/>
          <w:sz w:val="24"/>
        </w:rPr>
        <w:t>a</w:t>
      </w:r>
      <w:r w:rsidR="007630A4" w:rsidRPr="00E403FB">
        <w:rPr>
          <w:rFonts w:ascii="Garamond" w:hAnsi="Garamond"/>
          <w:sz w:val="24"/>
        </w:rPr>
        <w:t>dded</w:t>
      </w:r>
      <w:proofErr w:type="gramEnd"/>
      <w:r w:rsidR="007630A4" w:rsidRPr="00E403FB">
        <w:rPr>
          <w:rFonts w:ascii="Garamond" w:hAnsi="Garamond"/>
          <w:sz w:val="24"/>
        </w:rPr>
        <w:t xml:space="preserve"> discipline dependent upon student’s previous discipline log.</w:t>
      </w:r>
    </w:p>
    <w:p w:rsidR="00D44C8D" w:rsidRPr="00E403FB" w:rsidRDefault="00D44C8D" w:rsidP="00D44C8D">
      <w:pPr>
        <w:widowControl/>
        <w:ind w:left="1440"/>
        <w:rPr>
          <w:rFonts w:ascii="Garamond" w:hAnsi="Garamond"/>
          <w:sz w:val="24"/>
        </w:rPr>
      </w:pPr>
      <w:proofErr w:type="gramStart"/>
      <w:r w:rsidRPr="00E403FB">
        <w:rPr>
          <w:rFonts w:ascii="Garamond" w:hAnsi="Garamond"/>
          <w:sz w:val="24"/>
        </w:rPr>
        <w:t xml:space="preserve">2nd offense </w:t>
      </w:r>
      <w:r w:rsidRPr="00E403FB">
        <w:rPr>
          <w:rFonts w:ascii="Garamond" w:hAnsi="Garamond"/>
          <w:sz w:val="24"/>
        </w:rPr>
        <w:noBreakHyphen/>
        <w:t xml:space="preserve"> replacement or remuneration, parents notified, </w:t>
      </w:r>
      <w:r w:rsidR="00E403FB" w:rsidRPr="00E403FB">
        <w:rPr>
          <w:rFonts w:ascii="Garamond" w:hAnsi="Garamond"/>
          <w:sz w:val="24"/>
        </w:rPr>
        <w:t>a</w:t>
      </w:r>
      <w:r w:rsidR="007630A4" w:rsidRPr="00E403FB">
        <w:rPr>
          <w:rFonts w:ascii="Garamond" w:hAnsi="Garamond"/>
          <w:sz w:val="24"/>
        </w:rPr>
        <w:t>dded discipline dependent upon student’s previous discipline log.</w:t>
      </w:r>
      <w:proofErr w:type="gramEnd"/>
    </w:p>
    <w:p w:rsidR="007630A4" w:rsidRPr="004033E5" w:rsidRDefault="007630A4" w:rsidP="00D44C8D">
      <w:pPr>
        <w:widowControl/>
        <w:ind w:left="1440"/>
        <w:rPr>
          <w:rFonts w:ascii="Garamond" w:hAnsi="Garamond"/>
          <w:sz w:val="24"/>
        </w:rPr>
      </w:pPr>
      <w:r w:rsidRPr="004033E5">
        <w:rPr>
          <w:rFonts w:ascii="Garamond" w:hAnsi="Garamond"/>
          <w:sz w:val="24"/>
        </w:rPr>
        <w:t>*Possible referral to law enforcement</w:t>
      </w:r>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11. </w:t>
      </w:r>
      <w:r w:rsidRPr="004033E5">
        <w:rPr>
          <w:rFonts w:ascii="Garamond" w:hAnsi="Garamond"/>
          <w:sz w:val="24"/>
        </w:rPr>
        <w:tab/>
        <w:t xml:space="preserve">Fighting </w:t>
      </w:r>
      <w:r w:rsidRPr="004033E5">
        <w:rPr>
          <w:rFonts w:ascii="Garamond" w:hAnsi="Garamond"/>
          <w:sz w:val="24"/>
        </w:rPr>
        <w:noBreakHyphen/>
        <w:t xml:space="preserve"> pushing, shoving as to cause intentional bodily harm</w:t>
      </w:r>
    </w:p>
    <w:p w:rsidR="00D44C8D" w:rsidRPr="004033E5" w:rsidRDefault="00D53666" w:rsidP="00D44C8D">
      <w:pPr>
        <w:widowControl/>
        <w:rPr>
          <w:rFonts w:ascii="Garamond" w:hAnsi="Garamond"/>
          <w:sz w:val="24"/>
        </w:rPr>
      </w:pPr>
      <w:r w:rsidRPr="004033E5">
        <w:rPr>
          <w:rFonts w:ascii="Garamond" w:hAnsi="Garamond"/>
          <w:sz w:val="24"/>
        </w:rPr>
        <w:tab/>
      </w:r>
      <w:r w:rsidRPr="004033E5">
        <w:rPr>
          <w:rFonts w:ascii="Garamond" w:hAnsi="Garamond"/>
          <w:sz w:val="24"/>
        </w:rPr>
        <w:tab/>
      </w:r>
    </w:p>
    <w:p w:rsidR="00D53666" w:rsidRPr="004033E5" w:rsidRDefault="00D53666" w:rsidP="00D53666">
      <w:pPr>
        <w:widowControl/>
        <w:ind w:left="1440"/>
        <w:rPr>
          <w:rFonts w:ascii="Garamond" w:hAnsi="Garamond"/>
          <w:color w:val="FF0000"/>
          <w:sz w:val="24"/>
        </w:rPr>
      </w:pPr>
      <w:r w:rsidRPr="004033E5">
        <w:rPr>
          <w:rFonts w:ascii="Garamond" w:hAnsi="Garamond"/>
          <w:sz w:val="24"/>
        </w:rPr>
        <w:t xml:space="preserve">Disciplinary consequences range from a warning to a suspension at the discretion of the administrator.  </w:t>
      </w:r>
      <w:r w:rsidR="00107CF2" w:rsidRPr="004033E5">
        <w:rPr>
          <w:rFonts w:ascii="Garamond" w:hAnsi="Garamond"/>
          <w:sz w:val="24"/>
        </w:rPr>
        <w:t xml:space="preserve">Progressive discipline will apply in these instances.  Parents will be notified.  </w:t>
      </w:r>
      <w:r w:rsidR="00107CF2" w:rsidRPr="00E403FB">
        <w:rPr>
          <w:rFonts w:ascii="Garamond" w:hAnsi="Garamond"/>
          <w:sz w:val="24"/>
        </w:rPr>
        <w:t>Law enforcement may</w:t>
      </w:r>
      <w:r w:rsidR="000B2F98" w:rsidRPr="00E403FB">
        <w:rPr>
          <w:rFonts w:ascii="Garamond" w:hAnsi="Garamond"/>
          <w:sz w:val="24"/>
        </w:rPr>
        <w:t xml:space="preserve"> be notified</w:t>
      </w:r>
      <w:r w:rsidR="00107CF2" w:rsidRPr="00E403FB">
        <w:rPr>
          <w:rFonts w:ascii="Garamond" w:hAnsi="Garamond"/>
          <w:sz w:val="24"/>
        </w:rPr>
        <w:t xml:space="preserve"> at the discretion of the administrator.</w:t>
      </w:r>
    </w:p>
    <w:p w:rsidR="00107CF2" w:rsidRPr="004033E5" w:rsidRDefault="00107CF2" w:rsidP="00D53666">
      <w:pPr>
        <w:widowControl/>
        <w:ind w:left="1440"/>
        <w:rPr>
          <w:rFonts w:ascii="Garamond" w:hAnsi="Garamond"/>
          <w:color w:val="FF0000"/>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12. </w:t>
      </w:r>
      <w:r w:rsidRPr="004033E5">
        <w:rPr>
          <w:rFonts w:ascii="Garamond" w:hAnsi="Garamond"/>
          <w:sz w:val="24"/>
        </w:rPr>
        <w:tab/>
        <w:t>Use of Tobacco Products on School Property</w:t>
      </w:r>
    </w:p>
    <w:p w:rsidR="00D44C8D" w:rsidRPr="00E403FB" w:rsidRDefault="00D44C8D" w:rsidP="00D44C8D">
      <w:pPr>
        <w:widowControl/>
        <w:ind w:left="1440"/>
        <w:rPr>
          <w:rFonts w:ascii="Garamond" w:hAnsi="Garamond"/>
          <w:sz w:val="24"/>
        </w:rPr>
      </w:pPr>
      <w:r w:rsidRPr="004033E5">
        <w:rPr>
          <w:rFonts w:ascii="Garamond" w:hAnsi="Garamond"/>
          <w:sz w:val="24"/>
        </w:rPr>
        <w:t xml:space="preserve">1st offense </w:t>
      </w:r>
      <w:r w:rsidRPr="004033E5">
        <w:rPr>
          <w:rFonts w:ascii="Garamond" w:hAnsi="Garamond"/>
          <w:sz w:val="24"/>
        </w:rPr>
        <w:noBreakHyphen/>
        <w:t xml:space="preserve"> </w:t>
      </w:r>
      <w:r w:rsidR="007630A4" w:rsidRPr="00E403FB">
        <w:rPr>
          <w:rFonts w:ascii="Garamond" w:hAnsi="Garamond"/>
          <w:sz w:val="24"/>
        </w:rPr>
        <w:t>ISS</w:t>
      </w:r>
    </w:p>
    <w:p w:rsidR="00D44C8D" w:rsidRPr="00E403FB" w:rsidRDefault="00D44C8D" w:rsidP="00D44C8D">
      <w:pPr>
        <w:widowControl/>
        <w:ind w:left="1440"/>
        <w:rPr>
          <w:rFonts w:ascii="Garamond" w:hAnsi="Garamond"/>
          <w:sz w:val="24"/>
        </w:rPr>
      </w:pPr>
      <w:r w:rsidRPr="00E403FB">
        <w:rPr>
          <w:rFonts w:ascii="Garamond" w:hAnsi="Garamond"/>
          <w:sz w:val="24"/>
        </w:rPr>
        <w:t xml:space="preserve">2nd offense </w:t>
      </w:r>
      <w:r w:rsidRPr="00E403FB">
        <w:rPr>
          <w:rFonts w:ascii="Garamond" w:hAnsi="Garamond"/>
          <w:sz w:val="24"/>
        </w:rPr>
        <w:noBreakHyphen/>
        <w:t xml:space="preserve"> </w:t>
      </w:r>
      <w:r w:rsidR="007630A4" w:rsidRPr="00E403FB">
        <w:rPr>
          <w:rFonts w:ascii="Garamond" w:hAnsi="Garamond"/>
          <w:sz w:val="24"/>
        </w:rPr>
        <w:t>multiple days ISS</w:t>
      </w:r>
      <w:r w:rsidRPr="00E403FB">
        <w:rPr>
          <w:rFonts w:ascii="Garamond" w:hAnsi="Garamond"/>
          <w:sz w:val="24"/>
        </w:rPr>
        <w:t>, parents notified</w:t>
      </w:r>
    </w:p>
    <w:p w:rsidR="00D44C8D" w:rsidRPr="004033E5" w:rsidRDefault="00D44C8D" w:rsidP="00D44C8D">
      <w:pPr>
        <w:widowControl/>
        <w:ind w:left="1440"/>
        <w:rPr>
          <w:rFonts w:ascii="Garamond" w:hAnsi="Garamond"/>
          <w:sz w:val="24"/>
        </w:rPr>
      </w:pPr>
      <w:proofErr w:type="gramStart"/>
      <w:r w:rsidRPr="00E403FB">
        <w:rPr>
          <w:rFonts w:ascii="Garamond" w:hAnsi="Garamond"/>
          <w:sz w:val="24"/>
        </w:rPr>
        <w:t xml:space="preserve">3rd offense </w:t>
      </w:r>
      <w:r w:rsidRPr="00E403FB">
        <w:rPr>
          <w:rFonts w:ascii="Garamond" w:hAnsi="Garamond"/>
          <w:sz w:val="24"/>
        </w:rPr>
        <w:noBreakHyphen/>
        <w:t xml:space="preserve"> </w:t>
      </w:r>
      <w:r w:rsidR="007630A4" w:rsidRPr="00E403FB">
        <w:rPr>
          <w:rFonts w:ascii="Garamond" w:hAnsi="Garamond"/>
          <w:sz w:val="24"/>
        </w:rPr>
        <w:t xml:space="preserve">OSS </w:t>
      </w:r>
      <w:r w:rsidRPr="004033E5">
        <w:rPr>
          <w:rFonts w:ascii="Garamond" w:hAnsi="Garamond"/>
          <w:sz w:val="24"/>
        </w:rPr>
        <w:t>and denial of attendance at all school activities for a period of 15 calendar days.</w:t>
      </w:r>
      <w:proofErr w:type="gramEnd"/>
    </w:p>
    <w:p w:rsidR="00D44C8D" w:rsidRPr="004033E5" w:rsidRDefault="00D44C8D" w:rsidP="00D44C8D">
      <w:pPr>
        <w:widowControl/>
        <w:rPr>
          <w:rFonts w:ascii="Garamond" w:hAnsi="Garamond"/>
          <w:sz w:val="24"/>
        </w:rPr>
      </w:pPr>
    </w:p>
    <w:p w:rsidR="00D44C8D" w:rsidRPr="004033E5" w:rsidRDefault="00D44C8D" w:rsidP="00D44C8D">
      <w:pPr>
        <w:widowControl/>
        <w:tabs>
          <w:tab w:val="left" w:pos="-1440"/>
        </w:tabs>
        <w:ind w:left="1440" w:hanging="720"/>
        <w:rPr>
          <w:rFonts w:ascii="Garamond" w:hAnsi="Garamond"/>
          <w:sz w:val="24"/>
        </w:rPr>
      </w:pPr>
      <w:r w:rsidRPr="004033E5">
        <w:rPr>
          <w:rFonts w:ascii="Garamond" w:hAnsi="Garamond"/>
          <w:sz w:val="24"/>
        </w:rPr>
        <w:t xml:space="preserve">13. </w:t>
      </w:r>
      <w:r w:rsidRPr="004033E5">
        <w:rPr>
          <w:rFonts w:ascii="Garamond" w:hAnsi="Garamond"/>
          <w:sz w:val="24"/>
        </w:rPr>
        <w:tab/>
        <w:t>The use, possession or distribution of alcoholic beverages on school grounds or during school sponsored activities is strictly forbidden. Students are also prohibited from using or possessing</w:t>
      </w:r>
      <w:r w:rsidR="007630A4" w:rsidRPr="004033E5">
        <w:rPr>
          <w:rFonts w:ascii="Garamond" w:hAnsi="Garamond"/>
          <w:sz w:val="24"/>
        </w:rPr>
        <w:t xml:space="preserve"> </w:t>
      </w:r>
      <w:r w:rsidR="00D614F3" w:rsidRPr="00E403FB">
        <w:rPr>
          <w:rFonts w:ascii="Garamond" w:hAnsi="Garamond"/>
          <w:sz w:val="24"/>
        </w:rPr>
        <w:t>pre</w:t>
      </w:r>
      <w:r w:rsidR="007630A4" w:rsidRPr="00E403FB">
        <w:rPr>
          <w:rFonts w:ascii="Garamond" w:hAnsi="Garamond"/>
          <w:sz w:val="24"/>
        </w:rPr>
        <w:t>scription drugs</w:t>
      </w:r>
      <w:r w:rsidRPr="00E403FB">
        <w:rPr>
          <w:rFonts w:ascii="Garamond" w:hAnsi="Garamond"/>
          <w:sz w:val="24"/>
        </w:rPr>
        <w:t xml:space="preserve"> without medical supervision</w:t>
      </w:r>
      <w:r w:rsidR="00D614F3" w:rsidRPr="00E403FB">
        <w:rPr>
          <w:rFonts w:ascii="Garamond" w:hAnsi="Garamond"/>
          <w:sz w:val="24"/>
        </w:rPr>
        <w:t xml:space="preserve"> (all drugs prescribed under the supervision of a doctor need to be administered through the nurse’s office)</w:t>
      </w:r>
      <w:r w:rsidRPr="00E403FB">
        <w:rPr>
          <w:rFonts w:ascii="Garamond" w:hAnsi="Garamond"/>
          <w:sz w:val="24"/>
        </w:rPr>
        <w:t xml:space="preserve">, </w:t>
      </w:r>
      <w:r w:rsidRPr="004033E5">
        <w:rPr>
          <w:rFonts w:ascii="Garamond" w:hAnsi="Garamond"/>
          <w:sz w:val="24"/>
        </w:rPr>
        <w:t>marijuana</w:t>
      </w:r>
      <w:r w:rsidR="00643C7E" w:rsidRPr="004033E5">
        <w:rPr>
          <w:rFonts w:ascii="Garamond" w:hAnsi="Garamond"/>
          <w:sz w:val="24"/>
        </w:rPr>
        <w:t>, synthetic marijuana,</w:t>
      </w:r>
      <w:r w:rsidRPr="004033E5">
        <w:rPr>
          <w:rFonts w:ascii="Garamond" w:hAnsi="Garamond"/>
          <w:sz w:val="24"/>
        </w:rPr>
        <w:t xml:space="preserve"> and other drugs, including barbiturates</w:t>
      </w:r>
      <w:r w:rsidR="002E23BC" w:rsidRPr="004033E5">
        <w:rPr>
          <w:rFonts w:ascii="Garamond" w:hAnsi="Garamond"/>
          <w:sz w:val="24"/>
        </w:rPr>
        <w:t>,</w:t>
      </w:r>
      <w:r w:rsidRPr="004033E5">
        <w:rPr>
          <w:rFonts w:ascii="Garamond" w:hAnsi="Garamond"/>
          <w:sz w:val="24"/>
        </w:rPr>
        <w:t xml:space="preserve"> amphetamines, LSD co</w:t>
      </w:r>
      <w:r w:rsidR="00B33A42" w:rsidRPr="004033E5">
        <w:rPr>
          <w:rFonts w:ascii="Garamond" w:hAnsi="Garamond"/>
          <w:sz w:val="24"/>
        </w:rPr>
        <w:t xml:space="preserve">mpounds, mescaline, psilocybin, </w:t>
      </w:r>
      <w:r w:rsidRPr="004033E5">
        <w:rPr>
          <w:rFonts w:ascii="Garamond" w:hAnsi="Garamond"/>
          <w:sz w:val="24"/>
        </w:rPr>
        <w:t>DMT, narcotics, opiates and other stimulating, sedative or hallucinating drugs</w:t>
      </w:r>
      <w:r w:rsidR="002E23BC" w:rsidRPr="004033E5">
        <w:rPr>
          <w:rFonts w:ascii="Garamond" w:hAnsi="Garamond"/>
          <w:sz w:val="24"/>
        </w:rPr>
        <w:t>.</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Students sent to Health Office, parents notified, police authorities notified if warranted.</w:t>
      </w:r>
    </w:p>
    <w:p w:rsidR="00D44C8D" w:rsidRPr="004033E5" w:rsidRDefault="00D44C8D" w:rsidP="00D44C8D">
      <w:pPr>
        <w:widowControl/>
        <w:rPr>
          <w:rFonts w:ascii="Garamond" w:hAnsi="Garamond"/>
          <w:sz w:val="24"/>
        </w:rPr>
      </w:pPr>
    </w:p>
    <w:p w:rsidR="00D44C8D" w:rsidRPr="004033E5" w:rsidRDefault="00D44C8D" w:rsidP="00D44C8D">
      <w:pPr>
        <w:widowControl/>
        <w:ind w:left="1440"/>
        <w:rPr>
          <w:rFonts w:ascii="Garamond" w:hAnsi="Garamond"/>
          <w:sz w:val="24"/>
        </w:rPr>
      </w:pPr>
      <w:r w:rsidRPr="004033E5">
        <w:rPr>
          <w:rFonts w:ascii="Garamond" w:hAnsi="Garamond"/>
          <w:sz w:val="24"/>
        </w:rPr>
        <w:t xml:space="preserve">1st offense </w:t>
      </w:r>
      <w:r w:rsidRPr="004033E5">
        <w:rPr>
          <w:rFonts w:ascii="Garamond" w:hAnsi="Garamond"/>
          <w:sz w:val="24"/>
        </w:rPr>
        <w:noBreakHyphen/>
        <w:t>2</w:t>
      </w:r>
      <w:r w:rsidRPr="004033E5">
        <w:rPr>
          <w:rFonts w:ascii="Garamond" w:hAnsi="Garamond"/>
          <w:sz w:val="24"/>
        </w:rPr>
        <w:noBreakHyphen/>
        <w:t xml:space="preserve">4 </w:t>
      </w:r>
      <w:proofErr w:type="gramStart"/>
      <w:r w:rsidRPr="004033E5">
        <w:rPr>
          <w:rFonts w:ascii="Garamond" w:hAnsi="Garamond"/>
          <w:sz w:val="24"/>
        </w:rPr>
        <w:t>days</w:t>
      </w:r>
      <w:proofErr w:type="gramEnd"/>
      <w:r w:rsidRPr="004033E5">
        <w:rPr>
          <w:rFonts w:ascii="Garamond" w:hAnsi="Garamond"/>
          <w:sz w:val="24"/>
        </w:rPr>
        <w:t xml:space="preserve"> suspension. </w:t>
      </w:r>
      <w:proofErr w:type="gramStart"/>
      <w:r w:rsidRPr="004033E5">
        <w:rPr>
          <w:rFonts w:ascii="Garamond" w:hAnsi="Garamond"/>
          <w:sz w:val="24"/>
        </w:rPr>
        <w:t>Disciplinary Probation for 30 days.</w:t>
      </w:r>
      <w:proofErr w:type="gramEnd"/>
      <w:r w:rsidRPr="004033E5">
        <w:rPr>
          <w:rFonts w:ascii="Garamond" w:hAnsi="Garamond"/>
          <w:sz w:val="24"/>
        </w:rPr>
        <w:t xml:space="preserve"> Part of suspension for 1st offense may be reduced if student agrees to attend counseling session (s) with representatives of Allegany Council on Substance and Alcohol Abuse.</w:t>
      </w:r>
    </w:p>
    <w:p w:rsidR="00D44C8D" w:rsidRPr="004033E5" w:rsidRDefault="00D44C8D" w:rsidP="00D44C8D">
      <w:pPr>
        <w:widowControl/>
        <w:ind w:left="1440"/>
        <w:rPr>
          <w:rFonts w:ascii="Garamond" w:hAnsi="Garamond"/>
          <w:sz w:val="24"/>
        </w:rPr>
      </w:pPr>
      <w:proofErr w:type="gramStart"/>
      <w:r w:rsidRPr="004033E5">
        <w:rPr>
          <w:rFonts w:ascii="Garamond" w:hAnsi="Garamond"/>
          <w:sz w:val="24"/>
        </w:rPr>
        <w:t xml:space="preserve">2nd offense </w:t>
      </w:r>
      <w:r w:rsidRPr="004033E5">
        <w:rPr>
          <w:rFonts w:ascii="Garamond" w:hAnsi="Garamond"/>
          <w:sz w:val="24"/>
        </w:rPr>
        <w:noBreakHyphen/>
        <w:t xml:space="preserve"> 5 days out</w:t>
      </w:r>
      <w:r w:rsidRPr="004033E5">
        <w:rPr>
          <w:rFonts w:ascii="Garamond" w:hAnsi="Garamond"/>
          <w:sz w:val="24"/>
        </w:rPr>
        <w:noBreakHyphen/>
        <w:t>of</w:t>
      </w:r>
      <w:r w:rsidRPr="004033E5">
        <w:rPr>
          <w:rFonts w:ascii="Garamond" w:hAnsi="Garamond"/>
          <w:sz w:val="24"/>
        </w:rPr>
        <w:noBreakHyphen/>
        <w:t>school suspension and a disciplinary hearing according to Section 3214 of the Education Law.</w:t>
      </w:r>
      <w:proofErr w:type="gramEnd"/>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107CF2" w:rsidP="00D44C8D">
      <w:pPr>
        <w:widowControl/>
        <w:tabs>
          <w:tab w:val="left" w:pos="-1440"/>
        </w:tabs>
        <w:ind w:left="1440" w:hanging="720"/>
        <w:rPr>
          <w:rFonts w:ascii="Garamond" w:hAnsi="Garamond"/>
          <w:sz w:val="24"/>
        </w:rPr>
      </w:pPr>
      <w:r w:rsidRPr="004033E5">
        <w:rPr>
          <w:rFonts w:ascii="Garamond" w:hAnsi="Garamond"/>
          <w:sz w:val="24"/>
        </w:rPr>
        <w:lastRenderedPageBreak/>
        <w:t xml:space="preserve">14. </w:t>
      </w:r>
      <w:r w:rsidRPr="004033E5">
        <w:rPr>
          <w:rFonts w:ascii="Garamond" w:hAnsi="Garamond"/>
          <w:sz w:val="24"/>
        </w:rPr>
        <w:tab/>
        <w:t>Discrimination, Bullying, Harassment Behavior</w:t>
      </w:r>
    </w:p>
    <w:p w:rsidR="00107CF2" w:rsidRPr="004033E5" w:rsidRDefault="00107CF2" w:rsidP="00D44C8D">
      <w:pPr>
        <w:widowControl/>
        <w:tabs>
          <w:tab w:val="left" w:pos="-1440"/>
        </w:tabs>
        <w:ind w:left="1440" w:hanging="720"/>
        <w:rPr>
          <w:rFonts w:ascii="Garamond" w:hAnsi="Garamond"/>
          <w:sz w:val="24"/>
        </w:rPr>
      </w:pPr>
    </w:p>
    <w:p w:rsidR="00107CF2" w:rsidRPr="004033E5" w:rsidRDefault="00107CF2" w:rsidP="00D44C8D">
      <w:pPr>
        <w:widowControl/>
        <w:tabs>
          <w:tab w:val="left" w:pos="-1440"/>
        </w:tabs>
        <w:ind w:left="1440" w:hanging="720"/>
        <w:rPr>
          <w:rFonts w:ascii="Garamond" w:hAnsi="Garamond"/>
          <w:sz w:val="24"/>
        </w:rPr>
      </w:pPr>
      <w:r w:rsidRPr="004033E5">
        <w:rPr>
          <w:rFonts w:ascii="Garamond" w:hAnsi="Garamond"/>
          <w:sz w:val="24"/>
        </w:rPr>
        <w:tab/>
        <w:t>Disciplinary consequences range from a warning to a suspension at the discretion of the administrator.  Progressive discipline will apply in these instances.  Parents will be notified.</w:t>
      </w:r>
    </w:p>
    <w:p w:rsidR="00107CF2" w:rsidRPr="004033E5" w:rsidRDefault="00107CF2" w:rsidP="00D44C8D">
      <w:pPr>
        <w:widowControl/>
        <w:tabs>
          <w:tab w:val="left" w:pos="-1440"/>
        </w:tabs>
        <w:ind w:left="1440" w:hanging="720"/>
        <w:rPr>
          <w:rFonts w:ascii="Garamond" w:hAnsi="Garamond"/>
          <w:sz w:val="24"/>
        </w:rPr>
      </w:pPr>
    </w:p>
    <w:p w:rsidR="00107CF2" w:rsidRPr="004033E5" w:rsidRDefault="00107CF2" w:rsidP="00D44C8D">
      <w:pPr>
        <w:widowControl/>
        <w:tabs>
          <w:tab w:val="left" w:pos="-1440"/>
        </w:tabs>
        <w:ind w:left="1440" w:hanging="720"/>
        <w:rPr>
          <w:rFonts w:ascii="Garamond" w:hAnsi="Garamond"/>
          <w:sz w:val="24"/>
        </w:rPr>
      </w:pPr>
      <w:r w:rsidRPr="004033E5">
        <w:rPr>
          <w:rFonts w:ascii="Garamond" w:hAnsi="Garamond"/>
          <w:sz w:val="24"/>
        </w:rPr>
        <w:lastRenderedPageBreak/>
        <w:t xml:space="preserve">15. </w:t>
      </w:r>
      <w:r w:rsidRPr="004033E5">
        <w:rPr>
          <w:rFonts w:ascii="Garamond" w:hAnsi="Garamond"/>
          <w:sz w:val="24"/>
        </w:rPr>
        <w:tab/>
        <w:t>Other offenses or violations will result in appropriate disciplinary action as deemed necessary by the principal.</w:t>
      </w:r>
    </w:p>
    <w:p w:rsidR="000E39FD" w:rsidRPr="004033E5" w:rsidRDefault="000E39FD" w:rsidP="00D44C8D">
      <w:pPr>
        <w:widowControl/>
        <w:rPr>
          <w:rFonts w:ascii="Garamond" w:hAnsi="Garamond"/>
          <w:b/>
          <w:bCs/>
          <w:sz w:val="24"/>
        </w:rPr>
      </w:pPr>
    </w:p>
    <w:p w:rsidR="00D44C8D" w:rsidRPr="004033E5" w:rsidRDefault="00D44C8D" w:rsidP="00D44C8D">
      <w:pPr>
        <w:widowControl/>
        <w:rPr>
          <w:rFonts w:ascii="Garamond" w:hAnsi="Garamond"/>
          <w:sz w:val="24"/>
        </w:rPr>
      </w:pPr>
      <w:r w:rsidRPr="004033E5">
        <w:rPr>
          <w:rFonts w:ascii="Garamond" w:hAnsi="Garamond"/>
          <w:b/>
          <w:bCs/>
          <w:sz w:val="24"/>
        </w:rPr>
        <w:t>Definition of Terms</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b/>
          <w:sz w:val="24"/>
        </w:rPr>
        <w:t>Detention</w:t>
      </w:r>
      <w:r w:rsidRPr="004033E5">
        <w:rPr>
          <w:rFonts w:ascii="Garamond" w:hAnsi="Garamond"/>
          <w:sz w:val="24"/>
        </w:rPr>
        <w:t xml:space="preserve"> </w:t>
      </w:r>
      <w:r w:rsidRPr="004033E5">
        <w:rPr>
          <w:rFonts w:ascii="Garamond" w:hAnsi="Garamond"/>
          <w:sz w:val="24"/>
        </w:rPr>
        <w:noBreakHyphen/>
        <w:t xml:space="preserve"> Student reports to assigned room at</w:t>
      </w:r>
      <w:r w:rsidR="00E403FB">
        <w:rPr>
          <w:rFonts w:ascii="Garamond" w:hAnsi="Garamond"/>
          <w:sz w:val="24"/>
        </w:rPr>
        <w:t xml:space="preserve"> 3:20</w:t>
      </w:r>
      <w:r w:rsidRPr="004033E5">
        <w:rPr>
          <w:rFonts w:ascii="Garamond" w:hAnsi="Garamond"/>
          <w:sz w:val="24"/>
        </w:rPr>
        <w:t xml:space="preserve"> p.m. and remains there until </w:t>
      </w:r>
      <w:r w:rsidR="00B33A42" w:rsidRPr="004033E5">
        <w:rPr>
          <w:rFonts w:ascii="Garamond" w:hAnsi="Garamond"/>
          <w:sz w:val="24"/>
        </w:rPr>
        <w:t>4:00</w:t>
      </w:r>
      <w:r w:rsidRPr="004033E5">
        <w:rPr>
          <w:rFonts w:ascii="Garamond" w:hAnsi="Garamond"/>
          <w:sz w:val="24"/>
        </w:rPr>
        <w:t xml:space="preserve"> p.m. Students will be given 24 </w:t>
      </w:r>
      <w:r w:rsidR="00D614F3" w:rsidRPr="004033E5">
        <w:rPr>
          <w:rFonts w:ascii="Garamond" w:hAnsi="Garamond"/>
          <w:sz w:val="24"/>
        </w:rPr>
        <w:t>hours’ notice</w:t>
      </w:r>
      <w:r w:rsidRPr="004033E5">
        <w:rPr>
          <w:rFonts w:ascii="Garamond" w:hAnsi="Garamond"/>
          <w:sz w:val="24"/>
        </w:rPr>
        <w:t xml:space="preserve"> in order to inform the home</w:t>
      </w:r>
      <w:r w:rsidR="005F6D2A" w:rsidRPr="004033E5">
        <w:rPr>
          <w:rFonts w:ascii="Garamond" w:hAnsi="Garamond"/>
          <w:sz w:val="24"/>
        </w:rPr>
        <w:t>. If a student fails to report o</w:t>
      </w:r>
      <w:r w:rsidRPr="004033E5">
        <w:rPr>
          <w:rFonts w:ascii="Garamond" w:hAnsi="Garamond"/>
          <w:sz w:val="24"/>
        </w:rPr>
        <w:t xml:space="preserve">n the assigned date, then an additional detention will be assigned, thus making a total of two. If the student again fails to report, he/she will be immediately suspended (In or </w:t>
      </w:r>
      <w:proofErr w:type="gramStart"/>
      <w:r w:rsidRPr="004033E5">
        <w:rPr>
          <w:rFonts w:ascii="Garamond" w:hAnsi="Garamond"/>
          <w:sz w:val="24"/>
        </w:rPr>
        <w:t>Out</w:t>
      </w:r>
      <w:proofErr w:type="gramEnd"/>
      <w:r w:rsidRPr="004033E5">
        <w:rPr>
          <w:rFonts w:ascii="Garamond" w:hAnsi="Garamond"/>
          <w:sz w:val="24"/>
        </w:rPr>
        <w:t>) until a parental conference is held.</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 xml:space="preserve">Any students who arrive at the detention room after </w:t>
      </w:r>
      <w:r w:rsidR="00172AE2" w:rsidRPr="004033E5">
        <w:rPr>
          <w:rFonts w:ascii="Garamond" w:hAnsi="Garamond"/>
          <w:sz w:val="24"/>
        </w:rPr>
        <w:t>3:1</w:t>
      </w:r>
      <w:r w:rsidRPr="004033E5">
        <w:rPr>
          <w:rFonts w:ascii="Garamond" w:hAnsi="Garamond"/>
          <w:sz w:val="24"/>
        </w:rPr>
        <w:t>5 will not be admitted. The student should immediately report to the principal's office in this situation</w:t>
      </w:r>
      <w:r w:rsidR="00D614F3" w:rsidRPr="004033E5">
        <w:rPr>
          <w:rFonts w:ascii="Garamond" w:hAnsi="Garamond"/>
          <w:sz w:val="24"/>
        </w:rPr>
        <w:t>.</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A student is automatically reassigned to the next scheduled detention if he/she is absent, or if detention has been canceled, such as during inclement weather.</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A detention assignment may be postponed if permission is obtained from the principal. In order for such a request to be considered:</w:t>
      </w:r>
    </w:p>
    <w:p w:rsidR="00AA2EFF" w:rsidRPr="004033E5" w:rsidRDefault="00D44C8D" w:rsidP="002D33A3">
      <w:pPr>
        <w:pStyle w:val="ListParagraph"/>
        <w:widowControl/>
        <w:numPr>
          <w:ilvl w:val="0"/>
          <w:numId w:val="48"/>
        </w:numPr>
        <w:rPr>
          <w:rFonts w:ascii="Garamond" w:hAnsi="Garamond"/>
          <w:sz w:val="24"/>
        </w:rPr>
      </w:pPr>
      <w:r w:rsidRPr="004033E5">
        <w:rPr>
          <w:rFonts w:ascii="Garamond" w:hAnsi="Garamond"/>
          <w:sz w:val="24"/>
        </w:rPr>
        <w:t>The student must see the principal prior to 6th period, and</w:t>
      </w:r>
    </w:p>
    <w:p w:rsidR="00D44C8D" w:rsidRPr="004033E5" w:rsidRDefault="00D44C8D" w:rsidP="002D33A3">
      <w:pPr>
        <w:pStyle w:val="ListParagraph"/>
        <w:widowControl/>
        <w:numPr>
          <w:ilvl w:val="0"/>
          <w:numId w:val="48"/>
        </w:numPr>
        <w:rPr>
          <w:rFonts w:ascii="Garamond" w:hAnsi="Garamond"/>
          <w:sz w:val="24"/>
        </w:rPr>
      </w:pPr>
      <w:proofErr w:type="gramStart"/>
      <w:r w:rsidRPr="004033E5">
        <w:rPr>
          <w:rFonts w:ascii="Garamond" w:hAnsi="Garamond"/>
          <w:sz w:val="24"/>
        </w:rPr>
        <w:t>present</w:t>
      </w:r>
      <w:proofErr w:type="gramEnd"/>
      <w:r w:rsidRPr="004033E5">
        <w:rPr>
          <w:rFonts w:ascii="Garamond" w:hAnsi="Garamond"/>
          <w:sz w:val="24"/>
        </w:rPr>
        <w:t xml:space="preserve"> a note, signed by a parent, requesting the postponement. (No more than two postponements per semester will be honored)</w:t>
      </w:r>
      <w:r w:rsidR="00D614F3" w:rsidRPr="004033E5">
        <w:rPr>
          <w:rFonts w:ascii="Garamond" w:hAnsi="Garamond"/>
          <w:sz w:val="24"/>
        </w:rPr>
        <w:t>.</w:t>
      </w:r>
    </w:p>
    <w:p w:rsidR="00885FF8" w:rsidRPr="004033E5" w:rsidRDefault="00D44C8D" w:rsidP="00D44C8D">
      <w:pPr>
        <w:widowControl/>
        <w:ind w:left="720"/>
        <w:rPr>
          <w:rFonts w:ascii="Garamond" w:hAnsi="Garamond"/>
          <w:sz w:val="24"/>
        </w:rPr>
      </w:pPr>
      <w:r w:rsidRPr="004033E5">
        <w:rPr>
          <w:rFonts w:ascii="Garamond" w:hAnsi="Garamond"/>
          <w:sz w:val="24"/>
        </w:rPr>
        <w:t>Any absence from detention, other than listed above, will be considered unexcused and will result in an additional detention. Part of a student's lunch period may be assigned as detention time in lieu of after school detention at the discretion of the principal.</w:t>
      </w:r>
    </w:p>
    <w:p w:rsidR="00D44C8D" w:rsidRPr="004033E5" w:rsidRDefault="00D44C8D" w:rsidP="00D44C8D">
      <w:pPr>
        <w:widowControl/>
        <w:ind w:left="720"/>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b/>
          <w:sz w:val="24"/>
        </w:rPr>
        <w:t>In</w:t>
      </w:r>
      <w:r w:rsidRPr="004033E5">
        <w:rPr>
          <w:rFonts w:ascii="Garamond" w:hAnsi="Garamond"/>
          <w:b/>
          <w:sz w:val="24"/>
        </w:rPr>
        <w:noBreakHyphen/>
        <w:t>School</w:t>
      </w:r>
      <w:r w:rsidRPr="004033E5">
        <w:rPr>
          <w:rFonts w:ascii="Garamond" w:hAnsi="Garamond"/>
          <w:b/>
          <w:sz w:val="24"/>
        </w:rPr>
        <w:noBreakHyphen/>
        <w:t>Suspension</w:t>
      </w:r>
      <w:r w:rsidRPr="004033E5">
        <w:rPr>
          <w:rFonts w:ascii="Garamond" w:hAnsi="Garamond"/>
          <w:sz w:val="24"/>
        </w:rPr>
        <w:noBreakHyphen/>
        <w:t xml:space="preserve"> Students assigned In</w:t>
      </w:r>
      <w:r w:rsidRPr="004033E5">
        <w:rPr>
          <w:rFonts w:ascii="Garamond" w:hAnsi="Garamond"/>
          <w:sz w:val="24"/>
        </w:rPr>
        <w:noBreakHyphen/>
        <w:t>School</w:t>
      </w:r>
      <w:r w:rsidRPr="004033E5">
        <w:rPr>
          <w:rFonts w:ascii="Garamond" w:hAnsi="Garamond"/>
          <w:sz w:val="24"/>
        </w:rPr>
        <w:noBreakHyphen/>
        <w:t>Suspension will report to the designated ro</w:t>
      </w:r>
      <w:r w:rsidR="00D614F3" w:rsidRPr="004033E5">
        <w:rPr>
          <w:rFonts w:ascii="Garamond" w:hAnsi="Garamond"/>
          <w:sz w:val="24"/>
        </w:rPr>
        <w:t>om at 8:10</w:t>
      </w:r>
      <w:r w:rsidRPr="004033E5">
        <w:rPr>
          <w:rFonts w:ascii="Garamond" w:hAnsi="Garamond"/>
          <w:sz w:val="24"/>
        </w:rPr>
        <w:t>. The students will not attend regularly scheduled classes. Such students will be responsible for completing all assignments and tests as provided by his/her teachers. Lunches will be brought to the student. An opportunity to use lavatory facilities will be afforded to students once in the morning and once in the afternoon. Therefore, the student will not leave the room until dismissal time. If student behavior is unacceptable during the In</w:t>
      </w:r>
      <w:r w:rsidRPr="004033E5">
        <w:rPr>
          <w:rFonts w:ascii="Garamond" w:hAnsi="Garamond"/>
          <w:sz w:val="24"/>
        </w:rPr>
        <w:noBreakHyphen/>
        <w:t>School</w:t>
      </w:r>
      <w:r w:rsidRPr="004033E5">
        <w:rPr>
          <w:rFonts w:ascii="Garamond" w:hAnsi="Garamond"/>
          <w:sz w:val="24"/>
        </w:rPr>
        <w:noBreakHyphen/>
        <w:t xml:space="preserve">Suspension an </w:t>
      </w:r>
      <w:r w:rsidR="00D614F3" w:rsidRPr="004033E5">
        <w:rPr>
          <w:rFonts w:ascii="Garamond" w:hAnsi="Garamond"/>
          <w:sz w:val="24"/>
        </w:rPr>
        <w:t xml:space="preserve">additional day will be served. </w:t>
      </w:r>
      <w:r w:rsidRPr="004033E5">
        <w:rPr>
          <w:rFonts w:ascii="Garamond" w:hAnsi="Garamond"/>
          <w:sz w:val="24"/>
        </w:rPr>
        <w:t>Long term Out</w:t>
      </w:r>
      <w:r w:rsidRPr="004033E5">
        <w:rPr>
          <w:rFonts w:ascii="Garamond" w:hAnsi="Garamond"/>
          <w:sz w:val="24"/>
        </w:rPr>
        <w:noBreakHyphen/>
        <w:t>of</w:t>
      </w:r>
      <w:r w:rsidRPr="004033E5">
        <w:rPr>
          <w:rFonts w:ascii="Garamond" w:hAnsi="Garamond"/>
          <w:sz w:val="24"/>
        </w:rPr>
        <w:noBreakHyphen/>
        <w:t>School suspension may result for any student who accumulates more than 5 ISS assignmen</w:t>
      </w:r>
      <w:r w:rsidR="00D614F3" w:rsidRPr="004033E5">
        <w:rPr>
          <w:rFonts w:ascii="Garamond" w:hAnsi="Garamond"/>
          <w:sz w:val="24"/>
        </w:rPr>
        <w:t>ts at any time during the year.</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b/>
          <w:sz w:val="24"/>
        </w:rPr>
        <w:t xml:space="preserve">Out of School Suspension </w:t>
      </w:r>
      <w:r w:rsidRPr="004033E5">
        <w:rPr>
          <w:rFonts w:ascii="Garamond" w:hAnsi="Garamond"/>
          <w:sz w:val="24"/>
        </w:rPr>
        <w:noBreakHyphen/>
        <w:t>Parents are responsible for the supervision of the student. In no case is such student to be on school property.</w:t>
      </w:r>
    </w:p>
    <w:p w:rsidR="00D44C8D" w:rsidRPr="004033E5" w:rsidRDefault="00D44C8D" w:rsidP="00D44C8D">
      <w:pPr>
        <w:widowControl/>
        <w:rPr>
          <w:rFonts w:ascii="Garamond" w:hAnsi="Garamond"/>
          <w:sz w:val="24"/>
        </w:rPr>
      </w:pPr>
    </w:p>
    <w:p w:rsidR="00D44C8D" w:rsidRPr="004033E5" w:rsidRDefault="00844CD2" w:rsidP="00D44C8D">
      <w:pPr>
        <w:widowControl/>
        <w:ind w:left="720"/>
        <w:rPr>
          <w:rFonts w:ascii="Garamond" w:hAnsi="Garamond"/>
          <w:sz w:val="24"/>
        </w:rPr>
      </w:pPr>
      <w:r w:rsidRPr="004033E5">
        <w:rPr>
          <w:rFonts w:ascii="Garamond" w:hAnsi="Garamond"/>
          <w:sz w:val="24"/>
        </w:rPr>
        <w:t xml:space="preserve"> </w:t>
      </w:r>
      <w:r w:rsidR="00D44C8D" w:rsidRPr="004033E5">
        <w:rPr>
          <w:rFonts w:ascii="Garamond" w:hAnsi="Garamond"/>
          <w:b/>
          <w:sz w:val="24"/>
        </w:rPr>
        <w:t xml:space="preserve">Disciplinary Probation </w:t>
      </w:r>
      <w:r w:rsidR="00D44C8D" w:rsidRPr="004033E5">
        <w:rPr>
          <w:rFonts w:ascii="Garamond" w:hAnsi="Garamond"/>
          <w:sz w:val="24"/>
        </w:rPr>
        <w:noBreakHyphen/>
        <w:t xml:space="preserve"> Students may not p</w:t>
      </w:r>
      <w:r w:rsidR="00885FF8" w:rsidRPr="004033E5">
        <w:rPr>
          <w:rFonts w:ascii="Garamond" w:hAnsi="Garamond"/>
          <w:sz w:val="24"/>
        </w:rPr>
        <w:t>articipate or attend any school-</w:t>
      </w:r>
      <w:r w:rsidR="00D44C8D" w:rsidRPr="004033E5">
        <w:rPr>
          <w:rFonts w:ascii="Garamond" w:hAnsi="Garamond"/>
          <w:sz w:val="24"/>
        </w:rPr>
        <w:t>sponsored activities.</w:t>
      </w:r>
    </w:p>
    <w:p w:rsidR="00D44C8D" w:rsidRPr="004033E5" w:rsidRDefault="00D44C8D" w:rsidP="00D44C8D">
      <w:pPr>
        <w:widowControl/>
        <w:rPr>
          <w:rFonts w:ascii="Garamond" w:hAnsi="Garamond"/>
          <w:sz w:val="24"/>
        </w:rPr>
      </w:pPr>
    </w:p>
    <w:p w:rsidR="00D44C8D" w:rsidRPr="004033E5" w:rsidRDefault="00D44C8D" w:rsidP="00D44C8D">
      <w:pPr>
        <w:widowControl/>
        <w:ind w:left="720"/>
        <w:rPr>
          <w:rFonts w:ascii="Garamond" w:hAnsi="Garamond"/>
          <w:sz w:val="24"/>
        </w:rPr>
      </w:pPr>
      <w:r w:rsidRPr="004033E5">
        <w:rPr>
          <w:rFonts w:ascii="Garamond" w:hAnsi="Garamond"/>
          <w:sz w:val="24"/>
        </w:rPr>
        <w:t>Students may not participate or attend any school activities on the day(s) that they are assigned in or out</w:t>
      </w:r>
      <w:r w:rsidRPr="004033E5">
        <w:rPr>
          <w:rFonts w:ascii="Garamond" w:hAnsi="Garamond"/>
          <w:sz w:val="24"/>
        </w:rPr>
        <w:noBreakHyphen/>
        <w:t>of</w:t>
      </w:r>
      <w:r w:rsidRPr="004033E5">
        <w:rPr>
          <w:rFonts w:ascii="Garamond" w:hAnsi="Garamond"/>
          <w:sz w:val="24"/>
        </w:rPr>
        <w:noBreakHyphen/>
        <w:t>school suspension. A student on suspension for Friday cannot participate or attend any school activities on that weekend.</w:t>
      </w:r>
    </w:p>
    <w:p w:rsidR="00D44C8D" w:rsidRPr="004033E5" w:rsidRDefault="00D44C8D" w:rsidP="00D44C8D">
      <w:pPr>
        <w:widowControl/>
        <w:rPr>
          <w:rFonts w:ascii="Garamond" w:hAnsi="Garamond"/>
          <w:sz w:val="24"/>
        </w:rPr>
      </w:pPr>
    </w:p>
    <w:p w:rsidR="00D44C8D" w:rsidRPr="004033E5" w:rsidRDefault="00D44C8D" w:rsidP="00D44C8D">
      <w:pPr>
        <w:widowControl/>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p>
    <w:p w:rsidR="00D44C8D" w:rsidRPr="004033E5" w:rsidRDefault="00D44C8D" w:rsidP="00D44C8D">
      <w:pPr>
        <w:widowControl/>
        <w:ind w:left="720"/>
        <w:rPr>
          <w:rFonts w:ascii="Garamond" w:hAnsi="Garamond"/>
          <w:sz w:val="24"/>
        </w:rPr>
      </w:pPr>
      <w:r w:rsidRPr="004033E5">
        <w:rPr>
          <w:rFonts w:ascii="Garamond" w:hAnsi="Garamond"/>
          <w:sz w:val="24"/>
        </w:rPr>
        <w:lastRenderedPageBreak/>
        <w:t xml:space="preserve">In the past many people have thought that discipline was the same as punishment. Our philosophy is based upon a different concept </w:t>
      </w:r>
      <w:r w:rsidRPr="004033E5">
        <w:rPr>
          <w:rFonts w:ascii="Garamond" w:hAnsi="Garamond"/>
          <w:sz w:val="24"/>
        </w:rPr>
        <w:noBreakHyphen/>
      </w:r>
      <w:r w:rsidRPr="004033E5">
        <w:rPr>
          <w:rFonts w:ascii="Garamond" w:hAnsi="Garamond"/>
          <w:sz w:val="24"/>
        </w:rPr>
        <w:noBreakHyphen/>
        <w:t xml:space="preserve"> that discipline is learned behavior. Students will make some wrong decision regarding behavior during their high school experience. Yet, by making t</w:t>
      </w:r>
      <w:r w:rsidR="00885FF8" w:rsidRPr="004033E5">
        <w:rPr>
          <w:rFonts w:ascii="Garamond" w:hAnsi="Garamond"/>
          <w:sz w:val="24"/>
        </w:rPr>
        <w:t>his disciplinary code known,</w:t>
      </w:r>
      <w:r w:rsidRPr="004033E5">
        <w:rPr>
          <w:rFonts w:ascii="Garamond" w:hAnsi="Garamond"/>
          <w:sz w:val="24"/>
        </w:rPr>
        <w:t xml:space="preserve"> it is hoped that students can avoid those wrong </w:t>
      </w:r>
      <w:r w:rsidRPr="004033E5">
        <w:rPr>
          <w:rFonts w:ascii="Garamond" w:hAnsi="Garamond"/>
          <w:sz w:val="24"/>
        </w:rPr>
        <w:lastRenderedPageBreak/>
        <w:t>decisions. Thus, the student has developed self</w:t>
      </w:r>
      <w:r w:rsidRPr="004033E5">
        <w:rPr>
          <w:rFonts w:ascii="Garamond" w:hAnsi="Garamond"/>
          <w:sz w:val="24"/>
        </w:rPr>
        <w:noBreakHyphen/>
        <w:t>discipline, one of the important goals of education.</w:t>
      </w:r>
    </w:p>
    <w:p w:rsidR="00D44C8D" w:rsidRPr="004033E5" w:rsidRDefault="00D44C8D" w:rsidP="00D44C8D">
      <w:pPr>
        <w:widowControl/>
        <w:rPr>
          <w:rFonts w:ascii="Garamond" w:hAnsi="Garamond"/>
          <w:sz w:val="24"/>
        </w:rPr>
      </w:pPr>
      <w:r w:rsidRPr="004033E5">
        <w:rPr>
          <w:rFonts w:ascii="Garamond" w:hAnsi="Garamond"/>
          <w:sz w:val="24"/>
        </w:rPr>
        <w:t xml:space="preserve"> </w:t>
      </w:r>
    </w:p>
    <w:p w:rsidR="00D44C8D" w:rsidRPr="004033E5" w:rsidRDefault="00D44C8D" w:rsidP="00D44C8D">
      <w:pPr>
        <w:widowControl/>
        <w:tabs>
          <w:tab w:val="left" w:pos="-1440"/>
        </w:tabs>
        <w:rPr>
          <w:rFonts w:ascii="Garamond" w:hAnsi="Garamond"/>
          <w:sz w:val="24"/>
        </w:rPr>
      </w:pPr>
      <w:r w:rsidRPr="004033E5">
        <w:rPr>
          <w:rFonts w:ascii="Garamond" w:hAnsi="Garamond"/>
          <w:sz w:val="24"/>
        </w:rPr>
        <w:t>Originated</w:t>
      </w:r>
      <w:r w:rsidRPr="004033E5">
        <w:rPr>
          <w:rFonts w:ascii="Garamond" w:hAnsi="Garamond"/>
          <w:sz w:val="24"/>
        </w:rPr>
        <w:tab/>
        <w:t>June 2001</w:t>
      </w:r>
    </w:p>
    <w:p w:rsidR="00D44C8D" w:rsidRPr="004033E5" w:rsidRDefault="00D44C8D" w:rsidP="00D44C8D">
      <w:pPr>
        <w:widowControl/>
        <w:tabs>
          <w:tab w:val="left" w:pos="-1440"/>
        </w:tabs>
        <w:ind w:left="1440" w:hanging="1440"/>
        <w:rPr>
          <w:rFonts w:ascii="Garamond" w:hAnsi="Garamond"/>
          <w:sz w:val="24"/>
        </w:rPr>
        <w:sectPr w:rsidR="00D44C8D" w:rsidRPr="004033E5">
          <w:endnotePr>
            <w:numFmt w:val="decimal"/>
          </w:endnotePr>
          <w:type w:val="continuous"/>
          <w:pgSz w:w="12240" w:h="15840"/>
          <w:pgMar w:top="720" w:right="1440" w:bottom="720" w:left="1440" w:header="720" w:footer="720" w:gutter="0"/>
          <w:cols w:space="720"/>
          <w:noEndnote/>
        </w:sectPr>
      </w:pPr>
      <w:r w:rsidRPr="004033E5">
        <w:rPr>
          <w:rFonts w:ascii="Garamond" w:hAnsi="Garamond"/>
          <w:sz w:val="24"/>
        </w:rPr>
        <w:t>Revised</w:t>
      </w:r>
      <w:r w:rsidRPr="004033E5">
        <w:rPr>
          <w:rFonts w:ascii="Garamond" w:hAnsi="Garamond"/>
          <w:sz w:val="24"/>
        </w:rPr>
        <w:tab/>
        <w:t>June 2006</w:t>
      </w:r>
    </w:p>
    <w:p w:rsidR="00D44C8D" w:rsidRPr="004033E5" w:rsidRDefault="00D44C8D" w:rsidP="00D44C8D">
      <w:pPr>
        <w:widowControl/>
        <w:rPr>
          <w:rFonts w:ascii="Garamond" w:hAnsi="Garamond"/>
          <w:sz w:val="24"/>
        </w:rPr>
      </w:pPr>
      <w:r w:rsidRPr="004033E5">
        <w:rPr>
          <w:rFonts w:ascii="Garamond" w:hAnsi="Garamond"/>
          <w:sz w:val="24"/>
        </w:rPr>
        <w:lastRenderedPageBreak/>
        <w:t>Revised</w:t>
      </w:r>
      <w:r w:rsidRPr="004033E5">
        <w:rPr>
          <w:rFonts w:ascii="Garamond" w:hAnsi="Garamond"/>
          <w:sz w:val="24"/>
        </w:rPr>
        <w:tab/>
        <w:t>June 2010</w:t>
      </w:r>
    </w:p>
    <w:p w:rsidR="00885FF8" w:rsidRPr="004033E5" w:rsidRDefault="00D44C8D" w:rsidP="00D44C8D">
      <w:pPr>
        <w:widowControl/>
        <w:rPr>
          <w:rFonts w:ascii="Garamond" w:hAnsi="Garamond"/>
          <w:sz w:val="24"/>
        </w:rPr>
      </w:pPr>
      <w:r w:rsidRPr="004033E5">
        <w:rPr>
          <w:rFonts w:ascii="Garamond" w:hAnsi="Garamond"/>
          <w:sz w:val="24"/>
        </w:rPr>
        <w:t>Revised</w:t>
      </w:r>
      <w:r w:rsidRPr="004033E5">
        <w:rPr>
          <w:rFonts w:ascii="Garamond" w:hAnsi="Garamond"/>
          <w:sz w:val="24"/>
        </w:rPr>
        <w:tab/>
        <w:t>July 2011</w:t>
      </w:r>
    </w:p>
    <w:p w:rsidR="00D44C8D" w:rsidRPr="004033E5" w:rsidRDefault="00885FF8" w:rsidP="00172AE2">
      <w:pPr>
        <w:widowControl/>
        <w:rPr>
          <w:rFonts w:ascii="Garamond" w:hAnsi="Garamond"/>
          <w:sz w:val="24"/>
        </w:rPr>
      </w:pPr>
      <w:r w:rsidRPr="004033E5">
        <w:rPr>
          <w:rFonts w:ascii="Garamond" w:hAnsi="Garamond"/>
          <w:sz w:val="24"/>
        </w:rPr>
        <w:t xml:space="preserve">Revised </w:t>
      </w:r>
      <w:r w:rsidRPr="004033E5">
        <w:rPr>
          <w:rFonts w:ascii="Garamond" w:hAnsi="Garamond"/>
          <w:sz w:val="24"/>
        </w:rPr>
        <w:tab/>
        <w:t>July 2012</w:t>
      </w:r>
    </w:p>
    <w:p w:rsidR="00D614F3" w:rsidRPr="004033E5" w:rsidRDefault="00D614F3" w:rsidP="00172AE2">
      <w:pPr>
        <w:widowControl/>
        <w:rPr>
          <w:rFonts w:ascii="Garamond" w:hAnsi="Garamond"/>
          <w:sz w:val="24"/>
        </w:rPr>
      </w:pPr>
      <w:r w:rsidRPr="004033E5">
        <w:rPr>
          <w:rFonts w:ascii="Garamond" w:hAnsi="Garamond"/>
          <w:sz w:val="24"/>
        </w:rPr>
        <w:t>Revised</w:t>
      </w:r>
      <w:r w:rsidRPr="004033E5">
        <w:rPr>
          <w:rFonts w:ascii="Garamond" w:hAnsi="Garamond"/>
          <w:sz w:val="24"/>
        </w:rPr>
        <w:tab/>
        <w:t>July 2013</w:t>
      </w:r>
    </w:p>
    <w:p w:rsidR="00D614F3" w:rsidRDefault="00D614F3" w:rsidP="00172AE2">
      <w:pPr>
        <w:widowControl/>
        <w:rPr>
          <w:rFonts w:ascii="Garamond" w:hAnsi="Garamond"/>
          <w:sz w:val="24"/>
        </w:rPr>
      </w:pPr>
      <w:r w:rsidRPr="00E403FB">
        <w:rPr>
          <w:rFonts w:ascii="Garamond" w:hAnsi="Garamond"/>
          <w:sz w:val="24"/>
        </w:rPr>
        <w:t>Revised</w:t>
      </w:r>
      <w:r w:rsidRPr="00E403FB">
        <w:rPr>
          <w:rFonts w:ascii="Garamond" w:hAnsi="Garamond"/>
          <w:sz w:val="24"/>
        </w:rPr>
        <w:tab/>
        <w:t>July 2014</w:t>
      </w:r>
    </w:p>
    <w:p w:rsidR="0049601A" w:rsidRPr="00E403FB" w:rsidRDefault="0049601A" w:rsidP="00172AE2">
      <w:pPr>
        <w:widowControl/>
        <w:rPr>
          <w:rFonts w:ascii="Garamond" w:hAnsi="Garamond"/>
          <w:sz w:val="24"/>
        </w:rPr>
      </w:pPr>
      <w:r>
        <w:rPr>
          <w:rFonts w:ascii="Garamond" w:hAnsi="Garamond"/>
          <w:sz w:val="24"/>
        </w:rPr>
        <w:t>Revised</w:t>
      </w:r>
      <w:r>
        <w:rPr>
          <w:rFonts w:ascii="Garamond" w:hAnsi="Garamond"/>
          <w:sz w:val="24"/>
        </w:rPr>
        <w:tab/>
        <w:t>July 2015</w:t>
      </w:r>
    </w:p>
    <w:p w:rsidR="0049601A" w:rsidRDefault="0049601A" w:rsidP="0049601A">
      <w:pPr>
        <w:widowControl/>
        <w:rPr>
          <w:rFonts w:ascii="Garamond" w:hAnsi="Garamond"/>
          <w:sz w:val="24"/>
        </w:rPr>
      </w:pPr>
    </w:p>
    <w:p w:rsidR="0049601A" w:rsidRDefault="0049601A" w:rsidP="0049601A">
      <w:pPr>
        <w:widowControl/>
        <w:rPr>
          <w:rFonts w:ascii="Garamond" w:hAnsi="Garamond"/>
          <w:sz w:val="24"/>
        </w:rPr>
      </w:pPr>
    </w:p>
    <w:p w:rsidR="0049601A" w:rsidRDefault="0049601A" w:rsidP="00260812">
      <w:pPr>
        <w:widowControl/>
        <w:jc w:val="center"/>
        <w:rPr>
          <w:rFonts w:ascii="Garamond" w:hAnsi="Garamond"/>
          <w:sz w:val="24"/>
          <w:u w:val="single"/>
        </w:rPr>
      </w:pPr>
      <w:r>
        <w:rPr>
          <w:rFonts w:ascii="Garamond" w:hAnsi="Garamond"/>
          <w:sz w:val="24"/>
          <w:u w:val="single"/>
        </w:rPr>
        <w:t>2015</w:t>
      </w:r>
      <w:r w:rsidR="00260812">
        <w:rPr>
          <w:rFonts w:ascii="Garamond" w:hAnsi="Garamond"/>
          <w:sz w:val="24"/>
          <w:u w:val="single"/>
        </w:rPr>
        <w:t xml:space="preserve"> </w:t>
      </w:r>
      <w:r>
        <w:rPr>
          <w:rFonts w:ascii="Garamond" w:hAnsi="Garamond"/>
          <w:sz w:val="24"/>
          <w:u w:val="single"/>
        </w:rPr>
        <w:t>-</w:t>
      </w:r>
      <w:r w:rsidR="00260812">
        <w:rPr>
          <w:rFonts w:ascii="Garamond" w:hAnsi="Garamond"/>
          <w:sz w:val="24"/>
          <w:u w:val="single"/>
        </w:rPr>
        <w:t xml:space="preserve"> </w:t>
      </w:r>
      <w:r>
        <w:rPr>
          <w:rFonts w:ascii="Garamond" w:hAnsi="Garamond"/>
          <w:sz w:val="24"/>
          <w:u w:val="single"/>
        </w:rPr>
        <w:t>2016 Revisions</w:t>
      </w:r>
    </w:p>
    <w:p w:rsidR="0049601A" w:rsidRDefault="0049601A" w:rsidP="0049601A">
      <w:pPr>
        <w:widowControl/>
        <w:jc w:val="center"/>
        <w:rPr>
          <w:rFonts w:ascii="Garamond" w:hAnsi="Garamond"/>
          <w:sz w:val="24"/>
          <w:u w:val="single"/>
        </w:rPr>
      </w:pPr>
    </w:p>
    <w:p w:rsidR="0049601A" w:rsidRPr="0049601A" w:rsidRDefault="0049601A" w:rsidP="0049601A">
      <w:pPr>
        <w:pStyle w:val="ListParagraph"/>
        <w:widowControl/>
        <w:numPr>
          <w:ilvl w:val="0"/>
          <w:numId w:val="50"/>
        </w:numPr>
        <w:rPr>
          <w:rFonts w:ascii="Garamond" w:hAnsi="Garamond"/>
          <w:sz w:val="24"/>
          <w:u w:val="single"/>
        </w:rPr>
      </w:pPr>
      <w:bookmarkStart w:id="0" w:name="_GoBack"/>
      <w:bookmarkEnd w:id="0"/>
      <w:r>
        <w:rPr>
          <w:rFonts w:ascii="Garamond" w:hAnsi="Garamond"/>
          <w:sz w:val="24"/>
        </w:rPr>
        <w:t>Added wearing headgear</w:t>
      </w:r>
      <w:r w:rsidR="00612977">
        <w:rPr>
          <w:rFonts w:ascii="Garamond" w:hAnsi="Garamond"/>
          <w:sz w:val="24"/>
        </w:rPr>
        <w:t xml:space="preserve"> during school hours</w:t>
      </w:r>
      <w:r>
        <w:rPr>
          <w:rFonts w:ascii="Garamond" w:hAnsi="Garamond"/>
          <w:sz w:val="24"/>
        </w:rPr>
        <w:t xml:space="preserve"> and excessive referrals to </w:t>
      </w:r>
      <w:r w:rsidR="00DD03CE">
        <w:rPr>
          <w:rFonts w:ascii="Garamond" w:hAnsi="Garamond"/>
          <w:sz w:val="24"/>
        </w:rPr>
        <w:t>“</w:t>
      </w:r>
      <w:r>
        <w:rPr>
          <w:rFonts w:ascii="Garamond" w:hAnsi="Garamond"/>
          <w:sz w:val="24"/>
        </w:rPr>
        <w:t>Prohibited Student Conduct</w:t>
      </w:r>
      <w:r w:rsidR="00DD03CE">
        <w:rPr>
          <w:rFonts w:ascii="Garamond" w:hAnsi="Garamond"/>
          <w:sz w:val="24"/>
        </w:rPr>
        <w:t>”</w:t>
      </w:r>
      <w:r>
        <w:rPr>
          <w:rFonts w:ascii="Garamond" w:hAnsi="Garamond"/>
          <w:sz w:val="24"/>
        </w:rPr>
        <w:t xml:space="preserve"> (pg. 9 &amp; 10 of code of conduct)</w:t>
      </w:r>
    </w:p>
    <w:p w:rsidR="0049601A" w:rsidRDefault="0049601A" w:rsidP="0049601A">
      <w:pPr>
        <w:widowControl/>
        <w:rPr>
          <w:rFonts w:ascii="Garamond" w:hAnsi="Garamond"/>
          <w:sz w:val="24"/>
        </w:rPr>
      </w:pPr>
    </w:p>
    <w:p w:rsidR="0049601A" w:rsidRDefault="0049601A" w:rsidP="0049601A">
      <w:pPr>
        <w:widowControl/>
        <w:rPr>
          <w:rFonts w:ascii="Garamond" w:hAnsi="Garamond"/>
          <w:sz w:val="24"/>
        </w:rPr>
      </w:pPr>
    </w:p>
    <w:p w:rsidR="0049601A" w:rsidRPr="0049601A" w:rsidRDefault="0049601A" w:rsidP="0049601A">
      <w:pPr>
        <w:widowControl/>
        <w:rPr>
          <w:rFonts w:ascii="Garamond" w:hAnsi="Garamond"/>
          <w:sz w:val="24"/>
        </w:rPr>
      </w:pPr>
    </w:p>
    <w:sectPr w:rsidR="0049601A" w:rsidRPr="0049601A" w:rsidSect="003D489B">
      <w:endnotePr>
        <w:numFmt w:val="decimal"/>
      </w:endnotePr>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A5" w:rsidRDefault="004F04A5" w:rsidP="003D489B">
      <w:r>
        <w:separator/>
      </w:r>
    </w:p>
  </w:endnote>
  <w:endnote w:type="continuationSeparator" w:id="0">
    <w:p w:rsidR="004F04A5" w:rsidRDefault="004F04A5" w:rsidP="003D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1A" w:rsidRDefault="0049601A">
    <w:pPr>
      <w:spacing w:line="240" w:lineRule="exact"/>
    </w:pPr>
  </w:p>
  <w:p w:rsidR="0049601A" w:rsidRDefault="0049601A">
    <w:pPr>
      <w:framePr w:w="9361" w:wrap="notBeside" w:vAnchor="text" w:hAnchor="text" w:x="1" w:y="1"/>
      <w:jc w:val="center"/>
      <w:rPr>
        <w:sz w:val="24"/>
      </w:rPr>
    </w:pPr>
    <w:r>
      <w:rPr>
        <w:sz w:val="24"/>
      </w:rPr>
      <w:t>-</w:t>
    </w:r>
    <w:r>
      <w:rPr>
        <w:sz w:val="24"/>
      </w:rPr>
      <w:fldChar w:fldCharType="begin"/>
    </w:r>
    <w:r>
      <w:rPr>
        <w:sz w:val="24"/>
      </w:rPr>
      <w:instrText xml:space="preserve">PAGE </w:instrText>
    </w:r>
    <w:r>
      <w:rPr>
        <w:sz w:val="24"/>
      </w:rPr>
      <w:fldChar w:fldCharType="separate"/>
    </w:r>
    <w:r w:rsidR="003778CE">
      <w:rPr>
        <w:noProof/>
        <w:sz w:val="24"/>
      </w:rPr>
      <w:t>37</w:t>
    </w:r>
    <w:r>
      <w:rPr>
        <w:sz w:val="24"/>
      </w:rPr>
      <w:fldChar w:fldCharType="end"/>
    </w:r>
    <w:r>
      <w:rPr>
        <w:sz w:val="24"/>
      </w:rPr>
      <w:t>-</w:t>
    </w:r>
  </w:p>
  <w:p w:rsidR="0049601A" w:rsidRDefault="0049601A">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A5" w:rsidRDefault="004F04A5" w:rsidP="003D489B">
      <w:r>
        <w:separator/>
      </w:r>
    </w:p>
  </w:footnote>
  <w:footnote w:type="continuationSeparator" w:id="0">
    <w:p w:rsidR="004F04A5" w:rsidRDefault="004F04A5" w:rsidP="003D4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1."/>
      <w:lvlJc w:val="left"/>
      <w:pPr>
        <w:tabs>
          <w:tab w:val="num" w:pos="720"/>
        </w:tabs>
      </w:pPr>
      <w:rPr>
        <w:rFonts w:ascii="Times New Roman" w:hAnsi="Times New Roman" w:cs="Times New Roman"/>
        <w:b/>
        <w:sz w:val="28"/>
        <w:szCs w:val="28"/>
      </w:rPr>
    </w:lvl>
  </w:abstractNum>
  <w:abstractNum w:abstractNumId="1">
    <w:nsid w:val="00000002"/>
    <w:multiLevelType w:val="singleLevel"/>
    <w:tmpl w:val="9BB4F652"/>
    <w:lvl w:ilvl="0">
      <w:start w:val="1"/>
      <w:numFmt w:val="decimal"/>
      <w:pStyle w:val="Quick1"/>
      <w:lvlText w:val="%1."/>
      <w:lvlJc w:val="left"/>
      <w:pPr>
        <w:tabs>
          <w:tab w:val="num" w:pos="1440"/>
        </w:tabs>
      </w:pPr>
      <w:rPr>
        <w:rFonts w:ascii="Times New Roman" w:hAnsi="Times New Roman" w:cs="Times New Roman"/>
        <w:sz w:val="24"/>
        <w:szCs w:val="24"/>
      </w:rPr>
    </w:lvl>
  </w:abstractNum>
  <w:abstractNum w:abstractNumId="2">
    <w:nsid w:val="00000003"/>
    <w:multiLevelType w:val="singleLevel"/>
    <w:tmpl w:val="00000000"/>
    <w:lvl w:ilvl="0">
      <w:start w:val="1"/>
      <w:numFmt w:val="upperLetter"/>
      <w:pStyle w:val="QuickA"/>
      <w:lvlText w:val="%1."/>
      <w:lvlJc w:val="left"/>
      <w:pPr>
        <w:tabs>
          <w:tab w:val="num" w:pos="1440"/>
        </w:tabs>
      </w:pPr>
      <w:rPr>
        <w:rFonts w:ascii="Times New Roman" w:hAnsi="Times New Roman" w:cs="Times New Roman"/>
        <w:b/>
        <w:sz w:val="26"/>
        <w:szCs w:val="26"/>
      </w:rPr>
    </w:lvl>
  </w:abstractNum>
  <w:abstractNum w:abstractNumId="3">
    <w:nsid w:val="00000004"/>
    <w:multiLevelType w:val="singleLevel"/>
    <w:tmpl w:val="00000000"/>
    <w:lvl w:ilvl="0">
      <w:start w:val="1"/>
      <w:numFmt w:val="lowerLetter"/>
      <w:pStyle w:val="Quicka0"/>
      <w:lvlText w:val="%1."/>
      <w:lvlJc w:val="left"/>
      <w:pPr>
        <w:tabs>
          <w:tab w:val="num" w:pos="2880"/>
        </w:tabs>
      </w:pPr>
    </w:lvl>
  </w:abstractNum>
  <w:abstractNum w:abstractNumId="4">
    <w:nsid w:val="00000005"/>
    <w:multiLevelType w:val="singleLevel"/>
    <w:tmpl w:val="00000000"/>
    <w:lvl w:ilvl="0">
      <w:start w:val="1"/>
      <w:numFmt w:val="decimal"/>
      <w:pStyle w:val="Quick10"/>
      <w:lvlText w:val="%1)"/>
      <w:lvlJc w:val="left"/>
      <w:pPr>
        <w:tabs>
          <w:tab w:val="num" w:pos="3600"/>
        </w:tabs>
      </w:pPr>
    </w:lvl>
  </w:abstractNum>
  <w:abstractNum w:abstractNumId="5">
    <w:nsid w:val="0CA136BB"/>
    <w:multiLevelType w:val="hybridMultilevel"/>
    <w:tmpl w:val="E83E47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391A6C"/>
    <w:multiLevelType w:val="hybridMultilevel"/>
    <w:tmpl w:val="0AE09866"/>
    <w:lvl w:ilvl="0" w:tplc="4B14B3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A146A0"/>
    <w:multiLevelType w:val="hybridMultilevel"/>
    <w:tmpl w:val="43068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7D81B74"/>
    <w:multiLevelType w:val="multilevel"/>
    <w:tmpl w:val="0AE09866"/>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E6D1AE4"/>
    <w:multiLevelType w:val="hybridMultilevel"/>
    <w:tmpl w:val="3B6CEA04"/>
    <w:lvl w:ilvl="0" w:tplc="7264D830">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40566872"/>
    <w:multiLevelType w:val="multilevel"/>
    <w:tmpl w:val="0AE09866"/>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512F367F"/>
    <w:multiLevelType w:val="hybridMultilevel"/>
    <w:tmpl w:val="C6DE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777DA"/>
    <w:multiLevelType w:val="hybridMultilevel"/>
    <w:tmpl w:val="6C0A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004F1"/>
    <w:multiLevelType w:val="multilevel"/>
    <w:tmpl w:val="0AE09866"/>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7A2B1312"/>
    <w:multiLevelType w:val="hybridMultilevel"/>
    <w:tmpl w:val="9348CD1C"/>
    <w:lvl w:ilvl="0" w:tplc="12F23B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 w:ilvl="0">
        <w:start w:val="1"/>
        <w:numFmt w:val="upperRoman"/>
        <w:pStyle w:val="QuickI"/>
        <w:lvlText w:val="%1."/>
        <w:lvlJc w:val="left"/>
      </w:lvl>
    </w:lvlOverride>
  </w:num>
  <w:num w:numId="2">
    <w:abstractNumId w:val="1"/>
    <w:lvlOverride w:ilvl="0">
      <w:startOverride w:val="2"/>
      <w:lvl w:ilvl="0">
        <w:start w:val="2"/>
        <w:numFmt w:val="decimal"/>
        <w:pStyle w:val="Quick1"/>
        <w:lvlText w:val="%1."/>
        <w:lvlJc w:val="left"/>
      </w:lvl>
    </w:lvlOverride>
  </w:num>
  <w:num w:numId="3">
    <w:abstractNumId w:val="1"/>
    <w:lvlOverride w:ilvl="0">
      <w:startOverride w:val="1"/>
      <w:lvl w:ilvl="0">
        <w:start w:val="1"/>
        <w:numFmt w:val="decimal"/>
        <w:pStyle w:val="Quick1"/>
        <w:lvlText w:val="%1."/>
        <w:lvlJc w:val="left"/>
      </w:lvl>
    </w:lvlOverride>
  </w:num>
  <w:num w:numId="4">
    <w:abstractNumId w:val="1"/>
    <w:lvlOverride w:ilvl="0">
      <w:startOverride w:val="1"/>
      <w:lvl w:ilvl="0">
        <w:start w:val="1"/>
        <w:numFmt w:val="decimal"/>
        <w:pStyle w:val="Quick1"/>
        <w:lvlText w:val="%1."/>
        <w:lvlJc w:val="left"/>
        <w:rPr>
          <w:color w:val="auto"/>
        </w:rPr>
      </w:lvl>
    </w:lvlOverride>
  </w:num>
  <w:num w:numId="5">
    <w:abstractNumId w:val="1"/>
    <w:lvlOverride w:ilvl="0">
      <w:startOverride w:val="1"/>
      <w:lvl w:ilvl="0">
        <w:start w:val="1"/>
        <w:numFmt w:val="decimal"/>
        <w:pStyle w:val="Quick1"/>
        <w:lvlText w:val="%1."/>
        <w:lvlJc w:val="left"/>
      </w:lvl>
    </w:lvlOverride>
  </w:num>
  <w:num w:numId="6">
    <w:abstractNumId w:val="1"/>
    <w:lvlOverride w:ilvl="0">
      <w:startOverride w:val="1"/>
      <w:lvl w:ilvl="0">
        <w:start w:val="1"/>
        <w:numFmt w:val="decimal"/>
        <w:pStyle w:val="Quick1"/>
        <w:lvlText w:val="%1."/>
        <w:lvlJc w:val="left"/>
      </w:lvl>
    </w:lvlOverride>
  </w:num>
  <w:num w:numId="7">
    <w:abstractNumId w:val="3"/>
    <w:lvlOverride w:ilvl="0">
      <w:startOverride w:val="1"/>
      <w:lvl w:ilvl="0">
        <w:start w:val="1"/>
        <w:numFmt w:val="decimal"/>
        <w:pStyle w:val="Quicka0"/>
        <w:lvlText w:val="%1."/>
        <w:lvlJc w:val="left"/>
      </w:lvl>
    </w:lvlOverride>
  </w:num>
  <w:num w:numId="8">
    <w:abstractNumId w:val="1"/>
    <w:lvlOverride w:ilvl="0">
      <w:startOverride w:val="1"/>
      <w:lvl w:ilvl="0">
        <w:start w:val="1"/>
        <w:numFmt w:val="decimal"/>
        <w:pStyle w:val="Quick1"/>
        <w:lvlText w:val="%1."/>
        <w:lvlJc w:val="left"/>
      </w:lvl>
    </w:lvlOverride>
  </w:num>
  <w:num w:numId="9">
    <w:abstractNumId w:val="1"/>
    <w:lvlOverride w:ilvl="0">
      <w:startOverride w:val="1"/>
      <w:lvl w:ilvl="0">
        <w:start w:val="1"/>
        <w:numFmt w:val="decimal"/>
        <w:pStyle w:val="Quick1"/>
        <w:lvlText w:val="%1."/>
        <w:lvlJc w:val="left"/>
      </w:lvl>
    </w:lvlOverride>
  </w:num>
  <w:num w:numId="10">
    <w:abstractNumId w:val="1"/>
    <w:lvlOverride w:ilvl="0">
      <w:startOverride w:val="1"/>
      <w:lvl w:ilvl="0">
        <w:start w:val="1"/>
        <w:numFmt w:val="decimal"/>
        <w:pStyle w:val="Quick1"/>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1"/>
    <w:lvlOverride w:ilvl="0">
      <w:startOverride w:val="1"/>
      <w:lvl w:ilvl="0">
        <w:start w:val="1"/>
        <w:numFmt w:val="decimal"/>
        <w:pStyle w:val="Quick1"/>
        <w:lvlText w:val="%1."/>
        <w:lvlJc w:val="left"/>
      </w:lvl>
    </w:lvlOverride>
  </w:num>
  <w:num w:numId="13">
    <w:abstractNumId w:val="1"/>
    <w:lvlOverride w:ilvl="0">
      <w:startOverride w:val="1"/>
      <w:lvl w:ilvl="0">
        <w:start w:val="1"/>
        <w:numFmt w:val="decimal"/>
        <w:pStyle w:val="Quick1"/>
        <w:lvlText w:val="%1."/>
        <w:lvlJc w:val="left"/>
      </w:lvl>
    </w:lvlOverride>
  </w:num>
  <w:num w:numId="14">
    <w:abstractNumId w:val="1"/>
    <w:lvlOverride w:ilvl="0">
      <w:startOverride w:val="1"/>
      <w:lvl w:ilvl="0">
        <w:start w:val="1"/>
        <w:numFmt w:val="decimal"/>
        <w:pStyle w:val="Quick1"/>
        <w:lvlText w:val="%1."/>
        <w:lvlJc w:val="left"/>
      </w:lvl>
    </w:lvlOverride>
  </w:num>
  <w:num w:numId="15">
    <w:abstractNumId w:val="1"/>
    <w:lvlOverride w:ilvl="0">
      <w:startOverride w:val="1"/>
      <w:lvl w:ilvl="0">
        <w:start w:val="1"/>
        <w:numFmt w:val="decimal"/>
        <w:pStyle w:val="Quick1"/>
        <w:lvlText w:val="%1."/>
        <w:lvlJc w:val="left"/>
      </w:lvl>
    </w:lvlOverride>
  </w:num>
  <w:num w:numId="16">
    <w:abstractNumId w:val="1"/>
    <w:lvlOverride w:ilvl="0">
      <w:startOverride w:val="1"/>
      <w:lvl w:ilvl="0">
        <w:start w:val="1"/>
        <w:numFmt w:val="decimal"/>
        <w:pStyle w:val="Quick1"/>
        <w:lvlText w:val="%1."/>
        <w:lvlJc w:val="left"/>
      </w:lvl>
    </w:lvlOverride>
  </w:num>
  <w:num w:numId="17">
    <w:abstractNumId w:val="1"/>
    <w:lvlOverride w:ilvl="0">
      <w:startOverride w:val="1"/>
      <w:lvl w:ilvl="0">
        <w:start w:val="1"/>
        <w:numFmt w:val="decimal"/>
        <w:pStyle w:val="Quick1"/>
        <w:lvlText w:val="%1."/>
        <w:lvlJc w:val="left"/>
      </w:lvl>
    </w:lvlOverride>
  </w:num>
  <w:num w:numId="18">
    <w:abstractNumId w:val="1"/>
    <w:lvlOverride w:ilvl="0">
      <w:startOverride w:val="1"/>
      <w:lvl w:ilvl="0">
        <w:start w:val="1"/>
        <w:numFmt w:val="decimal"/>
        <w:pStyle w:val="Quick1"/>
        <w:lvlText w:val="%1."/>
        <w:lvlJc w:val="left"/>
      </w:lvl>
    </w:lvlOverride>
  </w:num>
  <w:num w:numId="19">
    <w:abstractNumId w:val="1"/>
    <w:lvlOverride w:ilvl="0">
      <w:startOverride w:val="1"/>
      <w:lvl w:ilvl="0">
        <w:start w:val="1"/>
        <w:numFmt w:val="decimal"/>
        <w:pStyle w:val="Quick1"/>
        <w:lvlText w:val="%1."/>
        <w:lvlJc w:val="left"/>
      </w:lvl>
    </w:lvlOverride>
  </w:num>
  <w:num w:numId="20">
    <w:abstractNumId w:val="1"/>
    <w:lvlOverride w:ilvl="0">
      <w:startOverride w:val="1"/>
      <w:lvl w:ilvl="0">
        <w:start w:val="1"/>
        <w:numFmt w:val="decimal"/>
        <w:pStyle w:val="Quick1"/>
        <w:lvlText w:val="%1."/>
        <w:lvlJc w:val="left"/>
      </w:lvl>
    </w:lvlOverride>
  </w:num>
  <w:num w:numId="21">
    <w:abstractNumId w:val="1"/>
    <w:lvlOverride w:ilvl="0">
      <w:startOverride w:val="1"/>
      <w:lvl w:ilvl="0">
        <w:start w:val="1"/>
        <w:numFmt w:val="decimal"/>
        <w:pStyle w:val="Quick1"/>
        <w:lvlText w:val="%1."/>
        <w:lvlJc w:val="left"/>
      </w:lvl>
    </w:lvlOverride>
  </w:num>
  <w:num w:numId="22">
    <w:abstractNumId w:val="1"/>
    <w:lvlOverride w:ilvl="0">
      <w:startOverride w:val="3"/>
      <w:lvl w:ilvl="0">
        <w:start w:val="3"/>
        <w:numFmt w:val="decimal"/>
        <w:pStyle w:val="Quick1"/>
        <w:lvlText w:val="%1."/>
        <w:lvlJc w:val="left"/>
      </w:lvl>
    </w:lvlOverride>
  </w:num>
  <w:num w:numId="23">
    <w:abstractNumId w:val="1"/>
    <w:lvlOverride w:ilvl="0">
      <w:startOverride w:val="6"/>
      <w:lvl w:ilvl="0">
        <w:start w:val="6"/>
        <w:numFmt w:val="decimal"/>
        <w:pStyle w:val="Quick1"/>
        <w:lvlText w:val="%1."/>
        <w:lvlJc w:val="left"/>
      </w:lvl>
    </w:lvlOverride>
  </w:num>
  <w:num w:numId="24">
    <w:abstractNumId w:val="1"/>
    <w:lvlOverride w:ilvl="0">
      <w:startOverride w:val="1"/>
      <w:lvl w:ilvl="0">
        <w:start w:val="1"/>
        <w:numFmt w:val="decimal"/>
        <w:pStyle w:val="Quick1"/>
        <w:lvlText w:val="%1."/>
        <w:lvlJc w:val="left"/>
      </w:lvl>
    </w:lvlOverride>
  </w:num>
  <w:num w:numId="25">
    <w:abstractNumId w:val="1"/>
    <w:lvlOverride w:ilvl="0">
      <w:startOverride w:val="2"/>
      <w:lvl w:ilvl="0">
        <w:start w:val="2"/>
        <w:numFmt w:val="decimal"/>
        <w:pStyle w:val="Quick1"/>
        <w:lvlText w:val="%1."/>
        <w:lvlJc w:val="left"/>
      </w:lvl>
    </w:lvlOverride>
  </w:num>
  <w:num w:numId="26">
    <w:abstractNumId w:val="1"/>
    <w:lvlOverride w:ilvl="0">
      <w:startOverride w:val="1"/>
      <w:lvl w:ilvl="0">
        <w:start w:val="1"/>
        <w:numFmt w:val="decimal"/>
        <w:pStyle w:val="Quick1"/>
        <w:lvlText w:val="%1."/>
        <w:lvlJc w:val="left"/>
      </w:lvl>
    </w:lvlOverride>
  </w:num>
  <w:num w:numId="27">
    <w:abstractNumId w:val="1"/>
    <w:lvlOverride w:ilvl="0">
      <w:startOverride w:val="1"/>
      <w:lvl w:ilvl="0">
        <w:start w:val="1"/>
        <w:numFmt w:val="decimal"/>
        <w:pStyle w:val="Quick1"/>
        <w:lvlText w:val="%1."/>
        <w:lvlJc w:val="left"/>
      </w:lvl>
    </w:lvlOverride>
  </w:num>
  <w:num w:numId="28">
    <w:abstractNumId w:val="4"/>
    <w:lvlOverride w:ilvl="0">
      <w:startOverride w:val="1"/>
      <w:lvl w:ilvl="0">
        <w:start w:val="1"/>
        <w:numFmt w:val="decimal"/>
        <w:pStyle w:val="Quick10"/>
        <w:lvlText w:val="%1)"/>
        <w:lvlJc w:val="left"/>
      </w:lvl>
    </w:lvlOverride>
  </w:num>
  <w:num w:numId="29">
    <w:abstractNumId w:val="1"/>
    <w:lvlOverride w:ilvl="0">
      <w:startOverride w:val="3"/>
      <w:lvl w:ilvl="0">
        <w:start w:val="3"/>
        <w:numFmt w:val="decimal"/>
        <w:pStyle w:val="Quick1"/>
        <w:lvlText w:val="%1."/>
        <w:lvlJc w:val="left"/>
      </w:lvl>
    </w:lvlOverride>
  </w:num>
  <w:num w:numId="30">
    <w:abstractNumId w:val="1"/>
    <w:lvlOverride w:ilvl="0">
      <w:startOverride w:val="1"/>
      <w:lvl w:ilvl="0">
        <w:start w:val="1"/>
        <w:numFmt w:val="decimal"/>
        <w:pStyle w:val="Quick1"/>
        <w:lvlText w:val="%1."/>
        <w:lvlJc w:val="left"/>
      </w:lvl>
    </w:lvlOverride>
  </w:num>
  <w:num w:numId="31">
    <w:abstractNumId w:val="1"/>
    <w:lvlOverride w:ilvl="0">
      <w:startOverride w:val="1"/>
      <w:lvl w:ilvl="0">
        <w:start w:val="1"/>
        <w:numFmt w:val="decimal"/>
        <w:pStyle w:val="Quick1"/>
        <w:lvlText w:val="%1."/>
        <w:lvlJc w:val="left"/>
      </w:lvl>
    </w:lvlOverride>
  </w:num>
  <w:num w:numId="32">
    <w:abstractNumId w:val="1"/>
    <w:lvlOverride w:ilvl="0">
      <w:startOverride w:val="1"/>
      <w:lvl w:ilvl="0">
        <w:start w:val="1"/>
        <w:numFmt w:val="decimal"/>
        <w:pStyle w:val="Quick1"/>
        <w:lvlText w:val="%1."/>
        <w:lvlJc w:val="left"/>
      </w:lvl>
    </w:lvlOverride>
  </w:num>
  <w:num w:numId="33">
    <w:abstractNumId w:val="1"/>
    <w:lvlOverride w:ilvl="0">
      <w:startOverride w:val="1"/>
      <w:lvl w:ilvl="0">
        <w:start w:val="1"/>
        <w:numFmt w:val="decimal"/>
        <w:pStyle w:val="Quick1"/>
        <w:lvlText w:val="%1."/>
        <w:lvlJc w:val="left"/>
      </w:lvl>
    </w:lvlOverride>
  </w:num>
  <w:num w:numId="34">
    <w:abstractNumId w:val="1"/>
    <w:lvlOverride w:ilvl="0">
      <w:startOverride w:val="2"/>
      <w:lvl w:ilvl="0">
        <w:start w:val="2"/>
        <w:numFmt w:val="decimal"/>
        <w:pStyle w:val="Quick1"/>
        <w:lvlText w:val="%1."/>
        <w:lvlJc w:val="left"/>
      </w:lvl>
    </w:lvlOverride>
  </w:num>
  <w:num w:numId="35">
    <w:abstractNumId w:val="1"/>
    <w:lvlOverride w:ilvl="0">
      <w:startOverride w:val="1"/>
      <w:lvl w:ilvl="0">
        <w:start w:val="1"/>
        <w:numFmt w:val="decimal"/>
        <w:pStyle w:val="Quick1"/>
        <w:lvlText w:val="%1."/>
        <w:lvlJc w:val="left"/>
      </w:lvl>
    </w:lvlOverride>
  </w:num>
  <w:num w:numId="36">
    <w:abstractNumId w:val="1"/>
    <w:lvlOverride w:ilvl="0">
      <w:startOverride w:val="1"/>
      <w:lvl w:ilvl="0">
        <w:start w:val="1"/>
        <w:numFmt w:val="decimal"/>
        <w:pStyle w:val="Quick1"/>
        <w:lvlText w:val="%1."/>
        <w:lvlJc w:val="left"/>
      </w:lvl>
    </w:lvlOverride>
  </w:num>
  <w:num w:numId="37">
    <w:abstractNumId w:val="1"/>
    <w:lvlOverride w:ilvl="0">
      <w:startOverride w:val="1"/>
      <w:lvl w:ilvl="0">
        <w:start w:val="1"/>
        <w:numFmt w:val="decimal"/>
        <w:pStyle w:val="Quick1"/>
        <w:lvlText w:val="%1."/>
        <w:lvlJc w:val="left"/>
      </w:lvl>
    </w:lvlOverride>
  </w:num>
  <w:num w:numId="38">
    <w:abstractNumId w:val="1"/>
    <w:lvlOverride w:ilvl="0">
      <w:startOverride w:val="1"/>
      <w:lvl w:ilvl="0">
        <w:start w:val="1"/>
        <w:numFmt w:val="decimal"/>
        <w:pStyle w:val="Quick1"/>
        <w:lvlText w:val="%1."/>
        <w:lvlJc w:val="left"/>
      </w:lvl>
    </w:lvlOverride>
  </w:num>
  <w:num w:numId="39">
    <w:abstractNumId w:val="2"/>
    <w:lvlOverride w:ilvl="0">
      <w:startOverride w:val="1"/>
      <w:lvl w:ilvl="0">
        <w:start w:val="1"/>
        <w:numFmt w:val="decimal"/>
        <w:pStyle w:val="QuickA"/>
        <w:lvlText w:val="%1."/>
        <w:lvlJc w:val="left"/>
      </w:lvl>
    </w:lvlOverride>
  </w:num>
  <w:num w:numId="40">
    <w:abstractNumId w:val="1"/>
    <w:lvlOverride w:ilvl="0">
      <w:startOverride w:val="9"/>
      <w:lvl w:ilvl="0">
        <w:start w:val="9"/>
        <w:numFmt w:val="decimal"/>
        <w:pStyle w:val="Quick1"/>
        <w:lvlText w:val="%1."/>
        <w:lvlJc w:val="left"/>
      </w:lvl>
    </w:lvlOverride>
  </w:num>
  <w:num w:numId="41">
    <w:abstractNumId w:val="5"/>
  </w:num>
  <w:num w:numId="42">
    <w:abstractNumId w:val="14"/>
  </w:num>
  <w:num w:numId="43">
    <w:abstractNumId w:val="7"/>
  </w:num>
  <w:num w:numId="44">
    <w:abstractNumId w:val="9"/>
  </w:num>
  <w:num w:numId="45">
    <w:abstractNumId w:val="6"/>
  </w:num>
  <w:num w:numId="46">
    <w:abstractNumId w:val="10"/>
  </w:num>
  <w:num w:numId="47">
    <w:abstractNumId w:val="13"/>
  </w:num>
  <w:num w:numId="48">
    <w:abstractNumId w:val="8"/>
  </w:num>
  <w:num w:numId="49">
    <w:abstractNumId w:val="12"/>
  </w:num>
  <w:num w:numId="50">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8D"/>
    <w:rsid w:val="00030524"/>
    <w:rsid w:val="000563D6"/>
    <w:rsid w:val="0009157D"/>
    <w:rsid w:val="000A07C7"/>
    <w:rsid w:val="000B2F98"/>
    <w:rsid w:val="000C7720"/>
    <w:rsid w:val="000E39FD"/>
    <w:rsid w:val="000E799A"/>
    <w:rsid w:val="00107CF2"/>
    <w:rsid w:val="0013069C"/>
    <w:rsid w:val="00155EEE"/>
    <w:rsid w:val="00162F38"/>
    <w:rsid w:val="00172AE2"/>
    <w:rsid w:val="001813C7"/>
    <w:rsid w:val="00195549"/>
    <w:rsid w:val="001D2C44"/>
    <w:rsid w:val="00210C52"/>
    <w:rsid w:val="00224BC5"/>
    <w:rsid w:val="002410A2"/>
    <w:rsid w:val="00260812"/>
    <w:rsid w:val="00266653"/>
    <w:rsid w:val="0029686A"/>
    <w:rsid w:val="002D33A3"/>
    <w:rsid w:val="002E23BC"/>
    <w:rsid w:val="002E5C56"/>
    <w:rsid w:val="002F270F"/>
    <w:rsid w:val="0032145F"/>
    <w:rsid w:val="00352D81"/>
    <w:rsid w:val="003778CE"/>
    <w:rsid w:val="0038204D"/>
    <w:rsid w:val="0038236D"/>
    <w:rsid w:val="003D489B"/>
    <w:rsid w:val="004033E5"/>
    <w:rsid w:val="00442B10"/>
    <w:rsid w:val="00443A59"/>
    <w:rsid w:val="0046074E"/>
    <w:rsid w:val="00471C56"/>
    <w:rsid w:val="00492D95"/>
    <w:rsid w:val="0049601A"/>
    <w:rsid w:val="004B0F53"/>
    <w:rsid w:val="004F04A5"/>
    <w:rsid w:val="004F2D0A"/>
    <w:rsid w:val="004F424E"/>
    <w:rsid w:val="0053542E"/>
    <w:rsid w:val="00565027"/>
    <w:rsid w:val="005A1A18"/>
    <w:rsid w:val="005C11FA"/>
    <w:rsid w:val="005D571F"/>
    <w:rsid w:val="005F300E"/>
    <w:rsid w:val="005F6D2A"/>
    <w:rsid w:val="00612977"/>
    <w:rsid w:val="00643C7E"/>
    <w:rsid w:val="0064714D"/>
    <w:rsid w:val="006514E3"/>
    <w:rsid w:val="006804B5"/>
    <w:rsid w:val="006B0F4F"/>
    <w:rsid w:val="006D2F9B"/>
    <w:rsid w:val="0071218A"/>
    <w:rsid w:val="00725C88"/>
    <w:rsid w:val="007630A4"/>
    <w:rsid w:val="0077468A"/>
    <w:rsid w:val="007B0A53"/>
    <w:rsid w:val="007B479E"/>
    <w:rsid w:val="007B7376"/>
    <w:rsid w:val="007D46DB"/>
    <w:rsid w:val="007F18B3"/>
    <w:rsid w:val="0084197E"/>
    <w:rsid w:val="00844CD2"/>
    <w:rsid w:val="00846AEA"/>
    <w:rsid w:val="008605D0"/>
    <w:rsid w:val="00875882"/>
    <w:rsid w:val="00875C59"/>
    <w:rsid w:val="0088407D"/>
    <w:rsid w:val="00885FF8"/>
    <w:rsid w:val="00931126"/>
    <w:rsid w:val="00943CAA"/>
    <w:rsid w:val="00953E57"/>
    <w:rsid w:val="009A2F09"/>
    <w:rsid w:val="009F1B54"/>
    <w:rsid w:val="009F3842"/>
    <w:rsid w:val="00A051D4"/>
    <w:rsid w:val="00A4591E"/>
    <w:rsid w:val="00AA2EFF"/>
    <w:rsid w:val="00AB1F02"/>
    <w:rsid w:val="00AC4FEE"/>
    <w:rsid w:val="00AD757E"/>
    <w:rsid w:val="00B33A42"/>
    <w:rsid w:val="00B537D7"/>
    <w:rsid w:val="00B54168"/>
    <w:rsid w:val="00B83183"/>
    <w:rsid w:val="00B9538C"/>
    <w:rsid w:val="00BA3B8C"/>
    <w:rsid w:val="00BA66D0"/>
    <w:rsid w:val="00BB0C98"/>
    <w:rsid w:val="00BB2D7F"/>
    <w:rsid w:val="00BC5C41"/>
    <w:rsid w:val="00BD2B5C"/>
    <w:rsid w:val="00BE0167"/>
    <w:rsid w:val="00BE2FF6"/>
    <w:rsid w:val="00C00CFF"/>
    <w:rsid w:val="00C14CA6"/>
    <w:rsid w:val="00C32206"/>
    <w:rsid w:val="00C35B95"/>
    <w:rsid w:val="00C64123"/>
    <w:rsid w:val="00C74AEF"/>
    <w:rsid w:val="00C8533B"/>
    <w:rsid w:val="00CB0B61"/>
    <w:rsid w:val="00CB4D01"/>
    <w:rsid w:val="00CD4033"/>
    <w:rsid w:val="00CE6205"/>
    <w:rsid w:val="00D44C8D"/>
    <w:rsid w:val="00D53666"/>
    <w:rsid w:val="00D614F3"/>
    <w:rsid w:val="00D8093E"/>
    <w:rsid w:val="00D902BE"/>
    <w:rsid w:val="00DD03CE"/>
    <w:rsid w:val="00DE5888"/>
    <w:rsid w:val="00E020BD"/>
    <w:rsid w:val="00E3778F"/>
    <w:rsid w:val="00E403FB"/>
    <w:rsid w:val="00E542CD"/>
    <w:rsid w:val="00E71919"/>
    <w:rsid w:val="00E90170"/>
    <w:rsid w:val="00E94B36"/>
    <w:rsid w:val="00EA4253"/>
    <w:rsid w:val="00EC791A"/>
    <w:rsid w:val="00FC2FEF"/>
    <w:rsid w:val="00FE0E91"/>
    <w:rsid w:val="00FE51A0"/>
    <w:rsid w:val="00FF219B"/>
    <w:rsid w:val="00FF3B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44C8D"/>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44C8D"/>
  </w:style>
  <w:style w:type="paragraph" w:customStyle="1" w:styleId="QuickI">
    <w:name w:val="Quick I."/>
    <w:basedOn w:val="Normal"/>
    <w:rsid w:val="00D44C8D"/>
    <w:pPr>
      <w:numPr>
        <w:numId w:val="1"/>
      </w:numPr>
      <w:ind w:left="720" w:hanging="720"/>
    </w:pPr>
  </w:style>
  <w:style w:type="paragraph" w:customStyle="1" w:styleId="Quick1">
    <w:name w:val="Quick 1."/>
    <w:basedOn w:val="Normal"/>
    <w:rsid w:val="00D44C8D"/>
    <w:pPr>
      <w:numPr>
        <w:numId w:val="2"/>
      </w:numPr>
      <w:ind w:left="1440" w:hanging="720"/>
    </w:pPr>
  </w:style>
  <w:style w:type="paragraph" w:customStyle="1" w:styleId="QuickA">
    <w:name w:val="Quick A."/>
    <w:basedOn w:val="Normal"/>
    <w:rsid w:val="00D44C8D"/>
    <w:pPr>
      <w:numPr>
        <w:numId w:val="39"/>
      </w:numPr>
      <w:ind w:left="1440" w:hanging="720"/>
    </w:pPr>
  </w:style>
  <w:style w:type="paragraph" w:customStyle="1" w:styleId="Quicka0">
    <w:name w:val="Quick a."/>
    <w:basedOn w:val="Normal"/>
    <w:rsid w:val="00D44C8D"/>
    <w:pPr>
      <w:numPr>
        <w:numId w:val="7"/>
      </w:numPr>
      <w:ind w:left="3600" w:hanging="720"/>
    </w:pPr>
  </w:style>
  <w:style w:type="paragraph" w:customStyle="1" w:styleId="Quick10">
    <w:name w:val="Quick 1)"/>
    <w:basedOn w:val="Normal"/>
    <w:rsid w:val="00D44C8D"/>
    <w:pPr>
      <w:numPr>
        <w:numId w:val="28"/>
      </w:numPr>
      <w:ind w:left="3600" w:hanging="720"/>
    </w:pPr>
  </w:style>
  <w:style w:type="paragraph" w:styleId="ListParagraph">
    <w:name w:val="List Paragraph"/>
    <w:basedOn w:val="Normal"/>
    <w:rsid w:val="00C64123"/>
    <w:pPr>
      <w:ind w:left="720"/>
      <w:contextualSpacing/>
    </w:pPr>
  </w:style>
  <w:style w:type="paragraph" w:customStyle="1" w:styleId="Default">
    <w:name w:val="Default"/>
    <w:rsid w:val="00B9538C"/>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44C8D"/>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44C8D"/>
  </w:style>
  <w:style w:type="paragraph" w:customStyle="1" w:styleId="QuickI">
    <w:name w:val="Quick I."/>
    <w:basedOn w:val="Normal"/>
    <w:rsid w:val="00D44C8D"/>
    <w:pPr>
      <w:numPr>
        <w:numId w:val="1"/>
      </w:numPr>
      <w:ind w:left="720" w:hanging="720"/>
    </w:pPr>
  </w:style>
  <w:style w:type="paragraph" w:customStyle="1" w:styleId="Quick1">
    <w:name w:val="Quick 1."/>
    <w:basedOn w:val="Normal"/>
    <w:rsid w:val="00D44C8D"/>
    <w:pPr>
      <w:numPr>
        <w:numId w:val="2"/>
      </w:numPr>
      <w:ind w:left="1440" w:hanging="720"/>
    </w:pPr>
  </w:style>
  <w:style w:type="paragraph" w:customStyle="1" w:styleId="QuickA">
    <w:name w:val="Quick A."/>
    <w:basedOn w:val="Normal"/>
    <w:rsid w:val="00D44C8D"/>
    <w:pPr>
      <w:numPr>
        <w:numId w:val="39"/>
      </w:numPr>
      <w:ind w:left="1440" w:hanging="720"/>
    </w:pPr>
  </w:style>
  <w:style w:type="paragraph" w:customStyle="1" w:styleId="Quicka0">
    <w:name w:val="Quick a."/>
    <w:basedOn w:val="Normal"/>
    <w:rsid w:val="00D44C8D"/>
    <w:pPr>
      <w:numPr>
        <w:numId w:val="7"/>
      </w:numPr>
      <w:ind w:left="3600" w:hanging="720"/>
    </w:pPr>
  </w:style>
  <w:style w:type="paragraph" w:customStyle="1" w:styleId="Quick10">
    <w:name w:val="Quick 1)"/>
    <w:basedOn w:val="Normal"/>
    <w:rsid w:val="00D44C8D"/>
    <w:pPr>
      <w:numPr>
        <w:numId w:val="28"/>
      </w:numPr>
      <w:ind w:left="3600" w:hanging="720"/>
    </w:pPr>
  </w:style>
  <w:style w:type="paragraph" w:styleId="ListParagraph">
    <w:name w:val="List Paragraph"/>
    <w:basedOn w:val="Normal"/>
    <w:rsid w:val="00C64123"/>
    <w:pPr>
      <w:ind w:left="720"/>
      <w:contextualSpacing/>
    </w:pPr>
  </w:style>
  <w:style w:type="paragraph" w:customStyle="1" w:styleId="Default">
    <w:name w:val="Default"/>
    <w:rsid w:val="00B9538C"/>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CB1A-FF73-4737-A467-35935CC4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14967</Words>
  <Characters>85318</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Fillmore Central School</Company>
  <LinksUpToDate>false</LinksUpToDate>
  <CharactersWithSpaces>100085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Woltag</dc:creator>
  <cp:lastModifiedBy>Michael R. Dodge</cp:lastModifiedBy>
  <cp:revision>2</cp:revision>
  <cp:lastPrinted>2012-08-14T18:22:00Z</cp:lastPrinted>
  <dcterms:created xsi:type="dcterms:W3CDTF">2015-07-09T17:18:00Z</dcterms:created>
  <dcterms:modified xsi:type="dcterms:W3CDTF">2015-07-09T17:18:00Z</dcterms:modified>
</cp:coreProperties>
</file>